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7" w:rsidRDefault="00F53517" w:rsidP="00C160FD">
      <w:pPr>
        <w:pStyle w:val="Tytu"/>
        <w:spacing w:line="276" w:lineRule="auto"/>
        <w:jc w:val="right"/>
        <w:rPr>
          <w:rFonts w:ascii="Bookman Old Style" w:hAnsi="Bookman Old Style" w:cs="Calibri"/>
          <w:i/>
          <w:sz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Procedura organizowania i udzielania</w:t>
      </w:r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0A0DF5">
        <w:rPr>
          <w:rFonts w:ascii="Bookman Old Style" w:hAnsi="Bookman Old Style"/>
          <w:b/>
          <w:bCs/>
          <w:sz w:val="24"/>
          <w:szCs w:val="24"/>
        </w:rPr>
        <w:t>pomocy</w:t>
      </w:r>
      <w:proofErr w:type="gramEnd"/>
      <w:r w:rsidRPr="000A0DF5">
        <w:rPr>
          <w:rFonts w:ascii="Bookman Old Style" w:hAnsi="Bookman Old Style"/>
          <w:b/>
          <w:bCs/>
          <w:sz w:val="24"/>
          <w:szCs w:val="24"/>
        </w:rPr>
        <w:t xml:space="preserve"> psychologiczno-pedagogicznej</w:t>
      </w:r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0A0DF5">
        <w:rPr>
          <w:rFonts w:ascii="Bookman Old Style" w:hAnsi="Bookman Old Style"/>
          <w:b/>
          <w:bCs/>
          <w:sz w:val="24"/>
          <w:szCs w:val="24"/>
        </w:rPr>
        <w:t>oraz</w:t>
      </w:r>
      <w:proofErr w:type="gramEnd"/>
      <w:r w:rsidRPr="000A0DF5">
        <w:rPr>
          <w:rFonts w:ascii="Bookman Old Style" w:hAnsi="Bookman Old Style"/>
          <w:b/>
          <w:bCs/>
          <w:sz w:val="24"/>
          <w:szCs w:val="24"/>
        </w:rPr>
        <w:t xml:space="preserve"> wsparcia uczniów niepełnosprawnych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b/>
          <w:bCs/>
          <w:sz w:val="24"/>
          <w:szCs w:val="24"/>
        </w:rPr>
        <w:t>w</w:t>
      </w:r>
      <w:proofErr w:type="gramEnd"/>
      <w:r w:rsidRPr="000A0DF5">
        <w:rPr>
          <w:rFonts w:ascii="Bookman Old Style" w:hAnsi="Bookman Old Style"/>
          <w:b/>
          <w:bCs/>
          <w:sz w:val="24"/>
          <w:szCs w:val="24"/>
        </w:rPr>
        <w:t xml:space="preserve"> Szkole Podstawowej </w:t>
      </w:r>
      <w:r w:rsidR="000A0DF5" w:rsidRPr="000A0DF5">
        <w:rPr>
          <w:rFonts w:ascii="Bookman Old Style" w:hAnsi="Bookman Old Style"/>
          <w:b/>
          <w:bCs/>
          <w:sz w:val="24"/>
          <w:szCs w:val="24"/>
        </w:rPr>
        <w:t xml:space="preserve">im. Orła Białego </w:t>
      </w:r>
      <w:r w:rsidRPr="000A0DF5">
        <w:rPr>
          <w:rFonts w:ascii="Bookman Old Style" w:hAnsi="Bookman Old Style"/>
          <w:b/>
          <w:bCs/>
          <w:sz w:val="24"/>
          <w:szCs w:val="24"/>
        </w:rPr>
        <w:t xml:space="preserve">w </w:t>
      </w:r>
      <w:r w:rsidR="000A0DF5" w:rsidRPr="000A0DF5">
        <w:rPr>
          <w:rFonts w:ascii="Bookman Old Style" w:hAnsi="Bookman Old Style"/>
          <w:b/>
          <w:bCs/>
          <w:sz w:val="24"/>
          <w:szCs w:val="24"/>
        </w:rPr>
        <w:t>Czółnach</w:t>
      </w:r>
    </w:p>
    <w:p w:rsidR="00A25DDE" w:rsidRPr="000A0DF5" w:rsidRDefault="00A25DDE" w:rsidP="00A25DDE">
      <w:pPr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Podstawa prawna:</w:t>
      </w:r>
    </w:p>
    <w:p w:rsidR="00A25DDE" w:rsidRPr="000A0DF5" w:rsidRDefault="00A25DDE" w:rsidP="00A25DD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Rozporządzenia Ministra Edukacji Narodowej z dnia 9 sierpnia 2017 r.. w sprawie zasad organizacji i udzielania pomocy psychologiczno-pedagogicznej w publicznych przedszkolach, szkołach i placówkach (Dz. U. </w:t>
      </w:r>
      <w:proofErr w:type="gramStart"/>
      <w:r w:rsidRPr="000A0DF5">
        <w:rPr>
          <w:rFonts w:ascii="Bookman Old Style" w:hAnsi="Bookman Old Style"/>
          <w:sz w:val="24"/>
          <w:szCs w:val="24"/>
        </w:rPr>
        <w:t>z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2017 r., poz. 1591.)</w:t>
      </w:r>
    </w:p>
    <w:p w:rsidR="00A25DDE" w:rsidRPr="000A0DF5" w:rsidRDefault="00A25DDE" w:rsidP="00A25DD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Rozporządzenia Ministra Edukacji Narodowej z dnia 9 sierpnia 2017 r. w sprawie warunków organizowania kształcenia, wychowania i opieki dla dzieci i młodzieży niepełnosprawnych, niedostosowanych społecznie i zagrożonych niedostosowaniem społecznym (Dz. U. </w:t>
      </w:r>
      <w:proofErr w:type="gramStart"/>
      <w:r w:rsidRPr="000A0DF5">
        <w:rPr>
          <w:rFonts w:ascii="Bookman Old Style" w:hAnsi="Bookman Old Style"/>
          <w:sz w:val="24"/>
          <w:szCs w:val="24"/>
        </w:rPr>
        <w:t>z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2017 r., poz. 1578)</w:t>
      </w:r>
    </w:p>
    <w:p w:rsidR="00A25DDE" w:rsidRPr="000A0DF5" w:rsidRDefault="00A25DDE" w:rsidP="00A25DD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Rozporządzenia Ministra Edukacji Narodowej z dnia 29 sierpnia 2014 r. w sprawie sposobu prowadzenia przez publiczne przedszkola, szkoły i placówki dokumentacji przebiegu nauczania, działalności wychowawczej i opiekuńczej oraz rodzajów tej dokumentacji (Dz. U. </w:t>
      </w:r>
      <w:proofErr w:type="gramStart"/>
      <w:r w:rsidRPr="000A0DF5">
        <w:rPr>
          <w:rFonts w:ascii="Bookman Old Style" w:hAnsi="Bookman Old Style"/>
          <w:sz w:val="24"/>
          <w:szCs w:val="24"/>
        </w:rPr>
        <w:t>z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2014 r., poz. 1170 z </w:t>
      </w:r>
      <w:proofErr w:type="spellStart"/>
      <w:r w:rsidRPr="000A0DF5">
        <w:rPr>
          <w:rFonts w:ascii="Bookman Old Style" w:hAnsi="Bookman Old Style"/>
          <w:sz w:val="24"/>
          <w:szCs w:val="24"/>
        </w:rPr>
        <w:t>późn</w:t>
      </w:r>
      <w:proofErr w:type="spellEnd"/>
      <w:r w:rsidRPr="000A0DF5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0A0DF5">
        <w:rPr>
          <w:rFonts w:ascii="Bookman Old Style" w:hAnsi="Bookman Old Style"/>
          <w:sz w:val="24"/>
          <w:szCs w:val="24"/>
        </w:rPr>
        <w:t>zm</w:t>
      </w:r>
      <w:proofErr w:type="gramEnd"/>
      <w:r w:rsidRPr="000A0DF5">
        <w:rPr>
          <w:rFonts w:ascii="Bookman Old Style" w:hAnsi="Bookman Old Style"/>
          <w:sz w:val="24"/>
          <w:szCs w:val="24"/>
        </w:rPr>
        <w:t>.)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I. Warunki organizacji pomocy psychologiczno-pedagogicznej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§ 1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1. Ustala się następujące warunki organizacji pomocy psychologiczno-pedagogicznej w szkole:</w:t>
      </w:r>
    </w:p>
    <w:p w:rsidR="00A25DDE" w:rsidRPr="000A0DF5" w:rsidRDefault="00A25DDE" w:rsidP="00A25DD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pomoc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psychologiczno-pedagogiczna jest świadczona uczniom, rodzicom i nauczycielom,</w:t>
      </w:r>
    </w:p>
    <w:p w:rsidR="00A25DDE" w:rsidRPr="000A0DF5" w:rsidRDefault="00A25DDE" w:rsidP="00A25DD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świadczenie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pomocy psychologiczno-pedagogicznej jest dobrowolne i bezpłatne,</w:t>
      </w:r>
    </w:p>
    <w:p w:rsidR="00A25DDE" w:rsidRPr="000A0DF5" w:rsidRDefault="00A25DDE" w:rsidP="00A25DD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wnioskiem </w:t>
      </w:r>
      <w:r w:rsidRPr="003A5EED">
        <w:rPr>
          <w:rFonts w:ascii="Bookman Old Style" w:hAnsi="Bookman Old Style"/>
          <w:i/>
          <w:sz w:val="24"/>
          <w:szCs w:val="24"/>
        </w:rPr>
        <w:t>(</w:t>
      </w:r>
      <w:r w:rsidRPr="003A5EED">
        <w:rPr>
          <w:rFonts w:ascii="Bookman Old Style" w:hAnsi="Bookman Old Style"/>
          <w:i/>
          <w:sz w:val="24"/>
          <w:szCs w:val="24"/>
          <w:u w:val="single"/>
        </w:rPr>
        <w:t>załącznik nr 3</w:t>
      </w:r>
      <w:r w:rsidRPr="000A0DF5">
        <w:rPr>
          <w:rFonts w:ascii="Bookman Old Style" w:hAnsi="Bookman Old Style"/>
          <w:sz w:val="24"/>
          <w:szCs w:val="24"/>
        </w:rPr>
        <w:t>) o udzielenie pomocy psychologiczno-pedagogicznej uczniowi może wystąpić: uczeń, rodzice ucznia, dyrektor szkoły, nauczyciel, wychowawca, specjalista prowadzący zajęcia z uczniem, poradnia psychologiczno-pedagogiczna, pracownik socjalny, asystent rodziny, kurator sądowy, organizacja pozarządowa lub inna instytucja bądź podmiot działający na rzecz rodziny, dzieci i młodzieży,</w:t>
      </w:r>
    </w:p>
    <w:p w:rsidR="00A25DDE" w:rsidRPr="000A0DF5" w:rsidRDefault="00A25DDE" w:rsidP="00A25DD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podstawę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udzielania uczniowi pomocy stanowi:</w:t>
      </w:r>
    </w:p>
    <w:p w:rsidR="00A25DDE" w:rsidRPr="000A0DF5" w:rsidRDefault="00A25DDE" w:rsidP="00A25DDE">
      <w:pPr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informacja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przekazana przez nauczyciela, wychowawcę lub specjalistę o potrzebie objęcia ucznia pomocą psychologiczno-pedagogiczną,</w:t>
      </w:r>
    </w:p>
    <w:p w:rsidR="00A25DDE" w:rsidRPr="000A0DF5" w:rsidRDefault="00A25DDE" w:rsidP="00A25DDE">
      <w:pPr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opinia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poradni psychologiczno-pedagogicznej,</w:t>
      </w:r>
    </w:p>
    <w:p w:rsidR="00A25DDE" w:rsidRPr="000A0DF5" w:rsidRDefault="00A25DDE" w:rsidP="00A25DDE">
      <w:pPr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orzeczenie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o potrzebie kształcenia specjalnego,</w:t>
      </w:r>
    </w:p>
    <w:p w:rsidR="00A25DDE" w:rsidRPr="000A0DF5" w:rsidRDefault="00A25DDE" w:rsidP="00A25DDE">
      <w:pPr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orzeczenie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o potrzebie indywidualnego nauczania.</w:t>
      </w:r>
    </w:p>
    <w:p w:rsidR="00A25DDE" w:rsidRPr="000A0DF5" w:rsidRDefault="00A25DDE" w:rsidP="00A25DD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W przypadku, gdy uczeń posiada opinię poradni psychologiczno-pedagogicznej lub orzeczenie o potrzebie kształcenia specjalnego, obejmuje się go pomocą psychologiczno-pedagogiczną</w:t>
      </w:r>
      <w:r w:rsidRPr="000A0DF5">
        <w:rPr>
          <w:rFonts w:ascii="Bookman Old Style" w:hAnsi="Bookman Old Style"/>
          <w:color w:val="000000"/>
          <w:sz w:val="24"/>
          <w:szCs w:val="24"/>
        </w:rPr>
        <w:t xml:space="preserve"> bez konieczności składania wniosku, </w:t>
      </w:r>
      <w:r w:rsidRPr="000A0DF5">
        <w:rPr>
          <w:rFonts w:ascii="Bookman Old Style" w:hAnsi="Bookman Old Style"/>
          <w:sz w:val="24"/>
          <w:szCs w:val="24"/>
        </w:rPr>
        <w:t xml:space="preserve">o którym mowa </w:t>
      </w:r>
      <w:r w:rsidRPr="000A0DF5">
        <w:rPr>
          <w:rFonts w:ascii="Bookman Old Style" w:hAnsi="Bookman Old Style"/>
          <w:sz w:val="24"/>
          <w:szCs w:val="24"/>
        </w:rPr>
        <w:lastRenderedPageBreak/>
        <w:t xml:space="preserve">w ust. 1 </w:t>
      </w:r>
      <w:proofErr w:type="spellStart"/>
      <w:r w:rsidRPr="000A0DF5">
        <w:rPr>
          <w:rFonts w:ascii="Bookman Old Style" w:hAnsi="Bookman Old Style"/>
          <w:sz w:val="24"/>
          <w:szCs w:val="24"/>
        </w:rPr>
        <w:t>pkt</w:t>
      </w:r>
      <w:proofErr w:type="spellEnd"/>
      <w:r w:rsidRPr="000A0DF5">
        <w:rPr>
          <w:rFonts w:ascii="Bookman Old Style" w:hAnsi="Bookman Old Style"/>
          <w:sz w:val="24"/>
          <w:szCs w:val="24"/>
        </w:rPr>
        <w:t xml:space="preserve"> 3.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2. W szkole pomoc psychologiczno-pedagogiczna jest udzielana w trakcie bieżącej pracy z uczniem oraz w formie: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zajęć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rozwijających uzdolnienia (liczebność grupy: do 8 osób),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zajęć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rozwijających umiejętności uczenia się,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zajęć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dydaktyczno-wyrównawczych (liczebność grupy: do 8 osób),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zajęć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specjalistycznych:</w:t>
      </w:r>
    </w:p>
    <w:p w:rsidR="00A25DDE" w:rsidRPr="000A0DF5" w:rsidRDefault="00A25DDE" w:rsidP="00A25DDE">
      <w:pPr>
        <w:widowControl w:val="0"/>
        <w:numPr>
          <w:ilvl w:val="2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korekcyjno-kompensacyjnych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(liczebność grupy: do 5 osób)</w:t>
      </w:r>
    </w:p>
    <w:p w:rsidR="00A25DDE" w:rsidRPr="000A0DF5" w:rsidRDefault="00A25DDE" w:rsidP="00A25DDE">
      <w:pPr>
        <w:widowControl w:val="0"/>
        <w:numPr>
          <w:ilvl w:val="2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logopedycznych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(liczebność grupy: do 4 osób),</w:t>
      </w:r>
    </w:p>
    <w:p w:rsidR="00A25DDE" w:rsidRPr="000A0DF5" w:rsidRDefault="00A25DDE" w:rsidP="00A25DDE">
      <w:pPr>
        <w:widowControl w:val="0"/>
        <w:numPr>
          <w:ilvl w:val="2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rozwijających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kompetencje emocjonalno-społeczne (liczebność grupy: do 10 osób),</w:t>
      </w:r>
    </w:p>
    <w:p w:rsidR="00A25DDE" w:rsidRPr="000A0DF5" w:rsidRDefault="00A25DDE" w:rsidP="00A25DDE">
      <w:pPr>
        <w:widowControl w:val="0"/>
        <w:numPr>
          <w:ilvl w:val="2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innych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o charakterze terapeutycznym (liczebność grupy: do 10 osób),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zajęć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związanych z wyborem kierunku kształcenia i zawodu,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zindywidualizowanej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ścieżki kształcenia,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warsztatów</w:t>
      </w:r>
      <w:proofErr w:type="gramEnd"/>
      <w:r w:rsidRPr="000A0DF5">
        <w:rPr>
          <w:rFonts w:ascii="Bookman Old Style" w:hAnsi="Bookman Old Style"/>
          <w:sz w:val="24"/>
          <w:szCs w:val="24"/>
        </w:rPr>
        <w:t>,</w:t>
      </w:r>
    </w:p>
    <w:p w:rsidR="00A25DDE" w:rsidRPr="000A0DF5" w:rsidRDefault="00A25DDE" w:rsidP="00A25DDE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porad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i konsultacji.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3. Formą pomocy psychologiczno-pedagogicznej dla nauczycieli i rodziców są:</w:t>
      </w:r>
    </w:p>
    <w:p w:rsidR="00A25DDE" w:rsidRPr="000A0DF5" w:rsidRDefault="00A25DDE" w:rsidP="000A0DF5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porady</w:t>
      </w:r>
      <w:proofErr w:type="gramEnd"/>
      <w:r w:rsidRPr="000A0DF5">
        <w:rPr>
          <w:rFonts w:ascii="Bookman Old Style" w:hAnsi="Bookman Old Style"/>
          <w:sz w:val="24"/>
          <w:szCs w:val="24"/>
        </w:rPr>
        <w:t>,</w:t>
      </w:r>
    </w:p>
    <w:p w:rsidR="00A25DDE" w:rsidRPr="000A0DF5" w:rsidRDefault="00A25DDE" w:rsidP="000A0DF5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konsultacje</w:t>
      </w:r>
      <w:proofErr w:type="gramEnd"/>
      <w:r w:rsidRPr="000A0DF5">
        <w:rPr>
          <w:rFonts w:ascii="Bookman Old Style" w:hAnsi="Bookman Old Style"/>
          <w:sz w:val="24"/>
          <w:szCs w:val="24"/>
        </w:rPr>
        <w:t>,</w:t>
      </w:r>
    </w:p>
    <w:p w:rsidR="00A25DDE" w:rsidRPr="000A0DF5" w:rsidRDefault="00A25DDE" w:rsidP="000A0DF5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warsztaty</w:t>
      </w:r>
      <w:proofErr w:type="gramEnd"/>
      <w:r w:rsidRPr="000A0DF5">
        <w:rPr>
          <w:rFonts w:ascii="Bookman Old Style" w:hAnsi="Bookman Old Style"/>
          <w:sz w:val="24"/>
          <w:szCs w:val="24"/>
        </w:rPr>
        <w:t>,</w:t>
      </w:r>
    </w:p>
    <w:p w:rsidR="00A25DDE" w:rsidRPr="000A0DF5" w:rsidRDefault="00A25DDE" w:rsidP="000A0DF5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szkolenia</w:t>
      </w:r>
      <w:proofErr w:type="gramEnd"/>
      <w:r w:rsidRPr="000A0DF5">
        <w:rPr>
          <w:rFonts w:ascii="Bookman Old Style" w:hAnsi="Bookman Old Style"/>
          <w:sz w:val="24"/>
          <w:szCs w:val="24"/>
        </w:rPr>
        <w:t>.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4. Wymiar godzin, w którym realizowane są poszczególne formy pomocy psychologiczno-pedagogicznej, o których mowa w ust. 2, ustala dyrektor szkoły z uwzględnieniem godzin, którymi dysponuje w danym roku szkolnym.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5. Pomocy psychologiczno-pedagogicznej udzielają uczniowi nauczyciele oraz specjaliści wykonujący w szkole zadania z zakresu tej pomocy, o ile są zatrudnieni w szkole. Do specjalistów zaliczamy: logopedę, psychologa szkolnego, pedagoga szkolnego, terapeutę pedagogicznego, </w:t>
      </w:r>
      <w:proofErr w:type="spellStart"/>
      <w:r w:rsidRPr="000A0DF5">
        <w:rPr>
          <w:rFonts w:ascii="Bookman Old Style" w:hAnsi="Bookman Old Style"/>
          <w:sz w:val="24"/>
          <w:szCs w:val="24"/>
        </w:rPr>
        <w:t>socjoterapeutę</w:t>
      </w:r>
      <w:proofErr w:type="spellEnd"/>
      <w:r w:rsidRPr="000A0DF5">
        <w:rPr>
          <w:rFonts w:ascii="Bookman Old Style" w:hAnsi="Bookman Old Style"/>
          <w:sz w:val="24"/>
          <w:szCs w:val="24"/>
        </w:rPr>
        <w:t xml:space="preserve">. 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6. Czas trwania zajęć, o których mowa w ust. 2 </w:t>
      </w:r>
      <w:proofErr w:type="spellStart"/>
      <w:r w:rsidRPr="000A0DF5">
        <w:rPr>
          <w:rFonts w:ascii="Bookman Old Style" w:hAnsi="Bookman Old Style"/>
          <w:sz w:val="24"/>
          <w:szCs w:val="24"/>
        </w:rPr>
        <w:t>pkt</w:t>
      </w:r>
      <w:proofErr w:type="spellEnd"/>
      <w:r w:rsidRPr="000A0DF5">
        <w:rPr>
          <w:rFonts w:ascii="Bookman Old Style" w:hAnsi="Bookman Old Style"/>
          <w:sz w:val="24"/>
          <w:szCs w:val="24"/>
        </w:rPr>
        <w:t xml:space="preserve"> 1-5 wynosi 45 minut; w uzasadnionych przypadkach dopuszcza się prowadzenie zajęć w czasie krótszym lub dłuższym niż 45 minut, zachowując ustalony dla ucznia łączny czas tych zajęć.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§ 2</w:t>
      </w:r>
    </w:p>
    <w:p w:rsidR="00A25DDE" w:rsidRPr="000A0DF5" w:rsidRDefault="00A25DDE" w:rsidP="00A25DD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Wychowawcy, nauczyciele oraz specjaliści rozpoznają w bieżącej pracy z uczniami indywidualne potrzeby rozwojowe i edukacyjne oraz indywidualne możliwości psychofizyczne uczniów, ich zainteresowania i uzdolnienia. </w:t>
      </w:r>
    </w:p>
    <w:p w:rsidR="00A25DDE" w:rsidRPr="000A0DF5" w:rsidRDefault="00A25DDE" w:rsidP="00A25DD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Wychowawcy, nauczyciele oraz specjaliści prowadzą w szczególności obserwację pedagogiczną w trakcie bieżącej pracy z uczniami, mającą na celu rozpoznanie: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a</w:t>
      </w:r>
      <w:proofErr w:type="gramEnd"/>
      <w:r w:rsidRPr="000A0DF5">
        <w:rPr>
          <w:rFonts w:ascii="Bookman Old Style" w:hAnsi="Bookman Old Style"/>
          <w:sz w:val="24"/>
          <w:szCs w:val="24"/>
        </w:rPr>
        <w:t>) trudności w uczeniu się (a w przypadku uczniów klas I-III ryzyka wystąpienia specyficznych trudności w uczeniu się),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b</w:t>
      </w:r>
      <w:proofErr w:type="gramEnd"/>
      <w:r w:rsidRPr="000A0DF5">
        <w:rPr>
          <w:rFonts w:ascii="Bookman Old Style" w:hAnsi="Bookman Old Style"/>
          <w:sz w:val="24"/>
          <w:szCs w:val="24"/>
        </w:rPr>
        <w:t>) szczeg</w:t>
      </w:r>
      <w:r w:rsidR="003A5EED">
        <w:rPr>
          <w:rFonts w:ascii="Bookman Old Style" w:hAnsi="Bookman Old Style"/>
          <w:sz w:val="24"/>
          <w:szCs w:val="24"/>
        </w:rPr>
        <w:t>ó</w:t>
      </w:r>
      <w:r w:rsidRPr="000A0DF5">
        <w:rPr>
          <w:rFonts w:ascii="Bookman Old Style" w:hAnsi="Bookman Old Style"/>
          <w:sz w:val="24"/>
          <w:szCs w:val="24"/>
        </w:rPr>
        <w:t>lnych uzdolnień uczniów.</w:t>
      </w:r>
    </w:p>
    <w:p w:rsidR="00A25DDE" w:rsidRPr="000A0DF5" w:rsidRDefault="00A25DDE" w:rsidP="00A25DD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lastRenderedPageBreak/>
        <w:t>Pomoc psychologiczno-pedagogiczna jest udzielana niezwłocznie po stwierdzeniu u ucznia specjalnych potrzeb w tym zakresie.</w:t>
      </w:r>
    </w:p>
    <w:p w:rsidR="00A25DDE" w:rsidRPr="000A0DF5" w:rsidRDefault="00A25DDE" w:rsidP="00A25DD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Dla ucznia objętego pomocą psychologiczno-pedagogiczną (z wyjątkiem ucznia posiadającego orzeczenie o potrzebie kształcenia specjalnego) zakłada się „Indywidualną Kartę ucznia objętego pomocą psychologiczno-pedagogiczną”, której wzór stanowi </w:t>
      </w:r>
      <w:r w:rsidRPr="003A5EED">
        <w:rPr>
          <w:rFonts w:ascii="Bookman Old Style" w:hAnsi="Bookman Old Style"/>
          <w:i/>
          <w:sz w:val="24"/>
          <w:szCs w:val="24"/>
          <w:u w:val="single"/>
        </w:rPr>
        <w:t>załącznik nr 2</w:t>
      </w:r>
      <w:r w:rsidRPr="000A0DF5">
        <w:rPr>
          <w:rFonts w:ascii="Bookman Old Style" w:hAnsi="Bookman Old Style"/>
          <w:sz w:val="24"/>
          <w:szCs w:val="24"/>
        </w:rPr>
        <w:t xml:space="preserve"> do procedury.</w:t>
      </w:r>
    </w:p>
    <w:p w:rsidR="00A25DDE" w:rsidRPr="000A0DF5" w:rsidRDefault="00A25DDE" w:rsidP="00A25DD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Udział ucznia w formach, o których mowa w § 1 ust. 2, jest możliwy po wyrażeniu zgody przez jego rodziców; zgodę na objęcie ucznia formą pomocy psychologiczno-pedagogicznej rodzic wyraża poprzez podpis złożony na </w:t>
      </w:r>
      <w:r w:rsidR="003A5EED" w:rsidRPr="000A0DF5">
        <w:rPr>
          <w:rFonts w:ascii="Bookman Old Style" w:hAnsi="Bookman Old Style"/>
          <w:sz w:val="24"/>
          <w:szCs w:val="24"/>
        </w:rPr>
        <w:t>formularzu</w:t>
      </w:r>
      <w:r w:rsidRPr="000A0DF5">
        <w:rPr>
          <w:rFonts w:ascii="Bookman Old Style" w:hAnsi="Bookman Old Style"/>
          <w:sz w:val="24"/>
          <w:szCs w:val="24"/>
        </w:rPr>
        <w:t xml:space="preserve">, który stanowi </w:t>
      </w:r>
      <w:r w:rsidRPr="003A5EED">
        <w:rPr>
          <w:rFonts w:ascii="Bookman Old Style" w:hAnsi="Bookman Old Style"/>
          <w:i/>
          <w:sz w:val="24"/>
          <w:szCs w:val="24"/>
          <w:u w:val="single"/>
        </w:rPr>
        <w:t>załącznik 5</w:t>
      </w:r>
      <w:r w:rsidRPr="000A0DF5">
        <w:rPr>
          <w:rFonts w:ascii="Bookman Old Style" w:hAnsi="Bookman Old Style"/>
          <w:sz w:val="24"/>
          <w:szCs w:val="24"/>
        </w:rPr>
        <w:t xml:space="preserve"> tego regulaminu.</w:t>
      </w:r>
    </w:p>
    <w:p w:rsidR="00A25DDE" w:rsidRPr="000A0DF5" w:rsidRDefault="00A25DDE" w:rsidP="00A25DD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Planowanie i koordynowanie udzielania uczniowi pomocy psychologiczno-pedagogicznej jest obowiązkiem wychowawcy klasy; odbywa się ono we współpracy z rodzicami ucznia </w:t>
      </w:r>
      <w:r w:rsidRPr="000A0DF5">
        <w:rPr>
          <w:rFonts w:ascii="Bookman Old Style" w:hAnsi="Bookman Old Style"/>
          <w:color w:val="000000"/>
          <w:sz w:val="24"/>
          <w:szCs w:val="24"/>
        </w:rPr>
        <w:t>i</w:t>
      </w:r>
      <w:r w:rsidRPr="000A0D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0A0DF5">
        <w:rPr>
          <w:rFonts w:ascii="Bookman Old Style" w:hAnsi="Bookman Old Style"/>
          <w:sz w:val="24"/>
          <w:szCs w:val="24"/>
        </w:rPr>
        <w:t xml:space="preserve">innymi nauczycielami, specjalistami, poradnią. </w:t>
      </w:r>
    </w:p>
    <w:p w:rsidR="00A25DDE" w:rsidRPr="000A0DF5" w:rsidRDefault="00A25DDE" w:rsidP="00A25DD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Za założenie i prowadzenie „Indywidualnej Karty ucznia objętego pomocą psychologiczno-pedagogiczną” oraz zbieranie innych niezbędnych dokumentów odpowiada </w:t>
      </w:r>
      <w:r w:rsidRPr="000A0DF5">
        <w:rPr>
          <w:rFonts w:ascii="Bookman Old Style" w:hAnsi="Bookman Old Style"/>
          <w:color w:val="000000"/>
          <w:sz w:val="24"/>
          <w:szCs w:val="24"/>
        </w:rPr>
        <w:t>wychowawca w</w:t>
      </w:r>
      <w:r w:rsidRPr="000A0DF5">
        <w:rPr>
          <w:rFonts w:ascii="Bookman Old Style" w:hAnsi="Bookman Old Style"/>
          <w:sz w:val="24"/>
          <w:szCs w:val="24"/>
        </w:rPr>
        <w:t xml:space="preserve">e współpracy z nauczycielami i specjalistami pracującymi z uczniem. Karty Indywidualnych Potrzeb Ucznia oraz inne dokumenty związane z udzielaniem pomocy psychologiczno-pedagogicznej znajdują się w pokoju Dyrektora Szkoły. 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§ 3</w:t>
      </w:r>
    </w:p>
    <w:p w:rsidR="00A25DDE" w:rsidRPr="000A0DF5" w:rsidRDefault="00A25DDE" w:rsidP="00A25DD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O zakwalifikowaniu ucznia do udziału w konkretnej formie pomocy psychologiczno-pedagogicznej decyduje dyrektor szkoły z zastrzeżeniem § 1 ust. 4.</w:t>
      </w:r>
    </w:p>
    <w:p w:rsidR="00A25DDE" w:rsidRPr="000A0DF5" w:rsidRDefault="00A25DDE" w:rsidP="00A25DD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Wychowawca klasy w porozumieniu z nauczycielem prowadzącym zajęcia monitoruje obecność ucznia w tych zajęciach i jego postępy.</w:t>
      </w:r>
    </w:p>
    <w:p w:rsidR="00A25DDE" w:rsidRPr="000A0DF5" w:rsidRDefault="00A25DDE" w:rsidP="00A25DD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Okres uczęszczania na zajęcia uzależniony jest od:</w:t>
      </w:r>
    </w:p>
    <w:p w:rsidR="00A25DDE" w:rsidRPr="000A0DF5" w:rsidRDefault="00A25DDE" w:rsidP="00A25DDE">
      <w:pPr>
        <w:widowControl w:val="0"/>
        <w:numPr>
          <w:ilvl w:val="1"/>
          <w:numId w:val="12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złagodzenia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lub wyeliminowania zaburzeń stanowiących powód objęcia ucznia pomocą,</w:t>
      </w:r>
    </w:p>
    <w:p w:rsidR="00A25DDE" w:rsidRPr="000A0DF5" w:rsidRDefault="00A25DDE" w:rsidP="00A25DDE">
      <w:pPr>
        <w:widowControl w:val="0"/>
        <w:numPr>
          <w:ilvl w:val="1"/>
          <w:numId w:val="12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zlikwidowania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opóźnień w uzyskaniu osiągnięć edukacyjnych.</w:t>
      </w:r>
    </w:p>
    <w:p w:rsidR="00A25DDE" w:rsidRPr="000A0DF5" w:rsidRDefault="00A25DDE" w:rsidP="00A25DD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O zakończeniu udzielania danej formy pomocy decyduje dyrektor szkoły; podstawę podjęcia decyzji stanowi ocena efektywności działań dokonana przez nauczyciela prowadzącego dane zajęcia.</w:t>
      </w:r>
    </w:p>
    <w:p w:rsidR="00A25DDE" w:rsidRPr="000A0DF5" w:rsidRDefault="00A25DDE" w:rsidP="00A25DD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O zakończeniu udzielania danej formy pomocy uczniowi wychowawca klasy informuje jego rodziców.</w:t>
      </w:r>
    </w:p>
    <w:p w:rsidR="00A25DDE" w:rsidRPr="000A0DF5" w:rsidRDefault="00A25DDE" w:rsidP="00A25DD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W przypadku stwierdzenia braku efektywności </w:t>
      </w:r>
      <w:r w:rsidR="003A5EED">
        <w:rPr>
          <w:rFonts w:ascii="Bookman Old Style" w:hAnsi="Bookman Old Style"/>
          <w:sz w:val="24"/>
          <w:szCs w:val="24"/>
        </w:rPr>
        <w:t>dotychcz</w:t>
      </w:r>
      <w:r w:rsidR="003A5EED" w:rsidRPr="000A0DF5">
        <w:rPr>
          <w:rFonts w:ascii="Bookman Old Style" w:hAnsi="Bookman Old Style"/>
          <w:sz w:val="24"/>
          <w:szCs w:val="24"/>
        </w:rPr>
        <w:t>as</w:t>
      </w:r>
      <w:r w:rsidRPr="000A0DF5">
        <w:rPr>
          <w:rFonts w:ascii="Bookman Old Style" w:hAnsi="Bookman Old Style"/>
          <w:sz w:val="24"/>
          <w:szCs w:val="24"/>
        </w:rPr>
        <w:t xml:space="preserve"> udzielanych form pomocy, dyrektor szkoły za zgodą rodziców/ opiekunów prawnych ucznia występuje do publicznej poradni z wnioskiem o przeprowadzenie badań i wskazanie sposobu rozwiązania problemu ucznia. </w:t>
      </w:r>
    </w:p>
    <w:p w:rsidR="00A25DDE" w:rsidRPr="000A0DF5" w:rsidRDefault="00A25DDE" w:rsidP="00A25DD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Wniosek do poradni psychologiczno-pedagogicznej zawierać powinien informację o: </w:t>
      </w:r>
    </w:p>
    <w:p w:rsidR="00A25DDE" w:rsidRPr="000A0DF5" w:rsidRDefault="003A5EED" w:rsidP="00A25DDE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) </w:t>
      </w:r>
      <w:r w:rsidR="00A25DDE" w:rsidRPr="000A0DF5">
        <w:rPr>
          <w:rFonts w:ascii="Bookman Old Style" w:hAnsi="Bookman Old Style"/>
          <w:sz w:val="24"/>
          <w:szCs w:val="24"/>
        </w:rPr>
        <w:t>o rozpoznawanych potrzebach rozwojowych i edukacyjnych, możliwościach psychofizycznych oraz potencjale rozwojowym ucznia,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b</w:t>
      </w:r>
      <w:proofErr w:type="gramEnd"/>
      <w:r w:rsidRPr="000A0DF5">
        <w:rPr>
          <w:rFonts w:ascii="Bookman Old Style" w:hAnsi="Bookman Old Style"/>
          <w:sz w:val="24"/>
          <w:szCs w:val="24"/>
        </w:rPr>
        <w:t>) występujących trudnościach w funkcjonowaniu ucznia w szkole lub szczególnych jego uzdolnieniach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c</w:t>
      </w:r>
      <w:proofErr w:type="gramEnd"/>
      <w:r w:rsidRPr="000A0DF5">
        <w:rPr>
          <w:rFonts w:ascii="Bookman Old Style" w:hAnsi="Bookman Old Style"/>
          <w:sz w:val="24"/>
          <w:szCs w:val="24"/>
        </w:rPr>
        <w:t>) działaniach dotychczas podejmowanych przez nauczycieli i specjalistów w celu poprawy funkcjonowania ucznia w szkole, dotychczas udzielonych formach pomocy psychologiczno-pedagogicznej, okresie ich udzielania oraz efektach,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lastRenderedPageBreak/>
        <w:t>d</w:t>
      </w:r>
      <w:proofErr w:type="gramEnd"/>
      <w:r w:rsidRPr="000A0DF5">
        <w:rPr>
          <w:rFonts w:ascii="Bookman Old Style" w:hAnsi="Bookman Old Style"/>
          <w:sz w:val="24"/>
          <w:szCs w:val="24"/>
        </w:rPr>
        <w:t>) wnioskach dotyczących dalszych działań mających na celu poprawę funkcjonowania ucznia.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II. Tryb postępowania w przypadku objęcia ucznia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b/>
          <w:bCs/>
          <w:sz w:val="24"/>
          <w:szCs w:val="24"/>
        </w:rPr>
        <w:t>pomocą</w:t>
      </w:r>
      <w:proofErr w:type="gramEnd"/>
      <w:r w:rsidRPr="000A0DF5">
        <w:rPr>
          <w:rFonts w:ascii="Bookman Old Style" w:hAnsi="Bookman Old Style"/>
          <w:b/>
          <w:bCs/>
          <w:sz w:val="24"/>
          <w:szCs w:val="24"/>
        </w:rPr>
        <w:t xml:space="preserve"> psychologiczno-pedagogiczną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§ 4</w:t>
      </w:r>
    </w:p>
    <w:p w:rsidR="00A25DDE" w:rsidRPr="000A0DF5" w:rsidRDefault="00A25DDE" w:rsidP="00A25DD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 xml:space="preserve">Wychowawca klasy we współpracy z innymi nauczycielami lub specjalistami planuje i koordynuje udzielanie uczniowi pomocy </w:t>
      </w: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psychologiczno-pedagogicznej,                                     a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 xml:space="preserve"> w szczególności:</w:t>
      </w:r>
    </w:p>
    <w:p w:rsidR="00A25DDE" w:rsidRPr="000A0DF5" w:rsidRDefault="00A25DDE" w:rsidP="00A25DDE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przedstawia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 xml:space="preserve"> dyrektorowi szkoły główne założenia dotyczące ustalenia form pomocy, okresu jej udzielania i wymiaru godzin, w jakim forma ta powinna być realizowana, (wzór wykazu stanowi </w:t>
      </w:r>
      <w:r w:rsidRPr="003A5EED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załącznik 1</w:t>
      </w:r>
      <w:r w:rsidRPr="003A5EED">
        <w:rPr>
          <w:rFonts w:ascii="Bookman Old Style" w:hAnsi="Bookman Old Style"/>
          <w:b/>
          <w:i/>
          <w:color w:val="000000"/>
          <w:sz w:val="24"/>
          <w:szCs w:val="24"/>
        </w:rPr>
        <w:t>)</w:t>
      </w:r>
    </w:p>
    <w:p w:rsidR="00A25DDE" w:rsidRPr="000A0DF5" w:rsidRDefault="00A25DDE" w:rsidP="00A25DDE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wychowawca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 xml:space="preserve">, za porozumieniem z dyrektorem szkoły, </w:t>
      </w:r>
      <w:r w:rsidRPr="000A0DF5">
        <w:rPr>
          <w:rFonts w:ascii="Bookman Old Style" w:hAnsi="Bookman Old Style"/>
          <w:sz w:val="24"/>
          <w:szCs w:val="24"/>
        </w:rPr>
        <w:t>powiadamia rodziców ucznia o przyjętych ustaleniach w sprawie udzielenia pomocy psychologiczno-pedagogicznej, poprzez przekazanie do wglądu „</w:t>
      </w:r>
      <w:r w:rsidR="003A5EED" w:rsidRPr="000A0DF5">
        <w:rPr>
          <w:rFonts w:ascii="Bookman Old Style" w:hAnsi="Bookman Old Style"/>
          <w:sz w:val="24"/>
          <w:szCs w:val="24"/>
        </w:rPr>
        <w:t>Indywidualnej</w:t>
      </w:r>
      <w:r w:rsidRPr="000A0DF5">
        <w:rPr>
          <w:rFonts w:ascii="Bookman Old Style" w:hAnsi="Bookman Old Style"/>
          <w:sz w:val="24"/>
          <w:szCs w:val="24"/>
        </w:rPr>
        <w:t xml:space="preserve"> Karty ucznia objętego pomocą psychologiczno-pedagogiczną”, co rodzic potwierdza podpisem na „Karcie”</w:t>
      </w:r>
    </w:p>
    <w:p w:rsidR="00A25DDE" w:rsidRPr="000A0DF5" w:rsidRDefault="003A5EED" w:rsidP="00A25DDE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wychowawca</w:t>
      </w:r>
      <w:proofErr w:type="gramEnd"/>
      <w:r w:rsidR="00A25DDE" w:rsidRPr="000A0DF5">
        <w:rPr>
          <w:rFonts w:ascii="Bookman Old Style" w:hAnsi="Bookman Old Style"/>
          <w:sz w:val="24"/>
          <w:szCs w:val="24"/>
        </w:rPr>
        <w:t xml:space="preserve"> we współpracy z innymi nauczycielami lub specjalistami dokonuje oceny efektów udzielanej pomocy psychologiczno-pedagogicznej i opracowuje wnioski dotyczące dalszej pracy (przynajmniej dwa razy w roku, zgodnie z </w:t>
      </w:r>
      <w:r w:rsidR="00A25DDE" w:rsidRPr="003A5EED">
        <w:rPr>
          <w:rFonts w:ascii="Bookman Old Style" w:hAnsi="Bookman Old Style"/>
          <w:b/>
          <w:i/>
          <w:sz w:val="24"/>
          <w:szCs w:val="24"/>
        </w:rPr>
        <w:t>załącznikiem 4</w:t>
      </w:r>
      <w:r w:rsidR="00A25DDE" w:rsidRPr="000A0DF5">
        <w:rPr>
          <w:rFonts w:ascii="Bookman Old Style" w:hAnsi="Bookman Old Style"/>
          <w:sz w:val="24"/>
          <w:szCs w:val="24"/>
        </w:rPr>
        <w:t>)</w:t>
      </w:r>
    </w:p>
    <w:p w:rsidR="00A25DDE" w:rsidRPr="000A0DF5" w:rsidRDefault="00A25DDE" w:rsidP="00A25DD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W przypadku ucznia posiadającego orzeczenie o potrzebie kształcenia specjalnego, planowanie i koordynowanie udzielania uczniowi pomocy psychologiczno-pedagogicznej jest obowiązkiem zespołu, w skład którego </w:t>
      </w:r>
      <w:proofErr w:type="gramStart"/>
      <w:r w:rsidRPr="000A0DF5">
        <w:rPr>
          <w:rFonts w:ascii="Bookman Old Style" w:hAnsi="Bookman Old Style"/>
          <w:sz w:val="24"/>
          <w:szCs w:val="24"/>
        </w:rPr>
        <w:t>wchodzą:</w:t>
      </w:r>
      <w:r w:rsidRPr="000A0DF5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0A0DF5">
        <w:rPr>
          <w:rFonts w:ascii="Bookman Old Style" w:hAnsi="Bookman Old Style"/>
          <w:sz w:val="24"/>
          <w:szCs w:val="24"/>
        </w:rPr>
        <w:t xml:space="preserve"> wyc</w:t>
      </w:r>
      <w:r w:rsidR="003A5EED">
        <w:rPr>
          <w:rFonts w:ascii="Bookman Old Style" w:hAnsi="Bookman Old Style"/>
          <w:sz w:val="24"/>
          <w:szCs w:val="24"/>
        </w:rPr>
        <w:t>howawca</w:t>
      </w:r>
      <w:proofErr w:type="gramEnd"/>
      <w:r w:rsidR="003A5EED">
        <w:rPr>
          <w:rFonts w:ascii="Bookman Old Style" w:hAnsi="Bookman Old Style"/>
          <w:sz w:val="24"/>
          <w:szCs w:val="24"/>
        </w:rPr>
        <w:t xml:space="preserve"> klasy oraz nauczyciele </w:t>
      </w:r>
      <w:r w:rsidRPr="000A0DF5">
        <w:rPr>
          <w:rFonts w:ascii="Bookman Old Style" w:hAnsi="Bookman Old Style"/>
          <w:sz w:val="24"/>
          <w:szCs w:val="24"/>
        </w:rPr>
        <w:t>i specjaliści udzielający uczniowi pomocy:</w:t>
      </w:r>
    </w:p>
    <w:p w:rsidR="00A25DDE" w:rsidRPr="000A0DF5" w:rsidRDefault="00A25DDE" w:rsidP="00A25DDE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 xml:space="preserve">Zespół powołuje dyrektor szkoły na wzorze stanowiącym </w:t>
      </w:r>
      <w:r w:rsidRPr="003A5EED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załącznik nr 6</w:t>
      </w:r>
      <w:r w:rsidRPr="000A0DF5">
        <w:rPr>
          <w:rFonts w:ascii="Bookman Old Style" w:hAnsi="Bookman Old Style"/>
          <w:color w:val="000000"/>
          <w:sz w:val="24"/>
          <w:szCs w:val="24"/>
        </w:rPr>
        <w:t xml:space="preserve"> do procedury.</w:t>
      </w:r>
    </w:p>
    <w:p w:rsidR="00A25DDE" w:rsidRPr="000A0DF5" w:rsidRDefault="00A25DDE" w:rsidP="00A25DDE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Spotkania zespołu odbywają się w miarę potrzeb, nie rzadziej jednak niż dwa razy w roku szkolnym i mogą w nich uczestniczyć rodzice ucznia; o terminie spotkań zespołu rodziców informuje dyrektor szkoły lub w jego imieniu koordynator zespołu, telefonicznie lub poprzez e-dziennik.</w:t>
      </w:r>
    </w:p>
    <w:p w:rsidR="00A25DDE" w:rsidRPr="000A0DF5" w:rsidRDefault="00A25DDE" w:rsidP="00A25DDE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Zebrania zespołu są protokołowane.</w:t>
      </w:r>
    </w:p>
    <w:p w:rsidR="00A25DDE" w:rsidRPr="000A0DF5" w:rsidRDefault="00A25DDE" w:rsidP="00A25DDE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Zadaniem zespołu, o którym mowa w ust. 2, jest w szczególności:</w:t>
      </w:r>
    </w:p>
    <w:p w:rsidR="00A25DDE" w:rsidRPr="000A0DF5" w:rsidRDefault="00A25DDE" w:rsidP="00A25DDE">
      <w:pPr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a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>) ustalenie form udzielania pomocy psychologiczno-pedagogicznej, okresu jej udzielania oraz wymiaru godzin poszczególnych zajęć,</w:t>
      </w:r>
    </w:p>
    <w:p w:rsidR="00A25DDE" w:rsidRPr="000A0DF5" w:rsidRDefault="00A25DDE" w:rsidP="00A25DDE">
      <w:pPr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b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 xml:space="preserve">) opracowanie indywidualnego programu edukacyjno-terapeutycznego (według wzoru określonego w </w:t>
      </w:r>
      <w:r w:rsidRPr="003A5EED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załączniku nr 5</w:t>
      </w:r>
      <w:r w:rsidRPr="000A0DF5">
        <w:rPr>
          <w:rFonts w:ascii="Bookman Old Style" w:hAnsi="Bookman Old Style"/>
          <w:color w:val="000000"/>
          <w:sz w:val="24"/>
          <w:szCs w:val="24"/>
        </w:rPr>
        <w:t>) na czas określony w orzeczeniu,</w:t>
      </w:r>
    </w:p>
    <w:p w:rsidR="00A25DDE" w:rsidRPr="000A0DF5" w:rsidRDefault="00A25DDE" w:rsidP="00A25DDE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 xml:space="preserve">c) dokonywanie okresowej wielospecjalistycznej oceny funkcjonowania </w:t>
      </w: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ucznia co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 xml:space="preserve"> najmniej dwa razy w roku szkolnym na arkuszu stanowiącym</w:t>
      </w:r>
      <w:r w:rsidRPr="000A0DF5">
        <w:rPr>
          <w:rFonts w:ascii="Bookman Old Style" w:hAnsi="Bookman Old Style"/>
          <w:color w:val="000000"/>
          <w:sz w:val="24"/>
          <w:szCs w:val="24"/>
          <w:u w:val="single"/>
        </w:rPr>
        <w:t xml:space="preserve"> </w:t>
      </w:r>
      <w:r w:rsidRPr="003A5EED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załącznik nr 3 lub nr 4</w:t>
      </w:r>
      <w:r w:rsidRPr="000A0DF5">
        <w:rPr>
          <w:rFonts w:ascii="Bookman Old Style" w:hAnsi="Bookman Old Style"/>
          <w:color w:val="000000"/>
          <w:sz w:val="24"/>
          <w:szCs w:val="24"/>
        </w:rPr>
        <w:t xml:space="preserve"> do niniejszej procedury,</w:t>
      </w:r>
    </w:p>
    <w:p w:rsidR="00A25DDE" w:rsidRPr="000A0DF5" w:rsidRDefault="00A25DDE" w:rsidP="00A25DDE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lastRenderedPageBreak/>
        <w:t xml:space="preserve">d) </w:t>
      </w: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opracowanie – co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 xml:space="preserve"> najmniej dwa razy w roku szkolnym – wniosków dotyczących dalszej pracy z uczniem.</w:t>
      </w:r>
    </w:p>
    <w:p w:rsidR="00A25DDE" w:rsidRPr="000A0DF5" w:rsidRDefault="00A25DDE" w:rsidP="00A25DDE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Dyrektor szkoły powiadamia rodziców ucznia niepełnosprawnego o formie przyznanej uczniowi pomocy psychologiczno-pedagogicznej i o wszelkich zmianach związanych</w:t>
      </w:r>
      <w:r w:rsidR="003A5EE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A0DF5">
        <w:rPr>
          <w:rFonts w:ascii="Bookman Old Style" w:hAnsi="Bookman Old Style"/>
          <w:color w:val="000000"/>
          <w:sz w:val="24"/>
          <w:szCs w:val="24"/>
        </w:rPr>
        <w:t>z jej udzielaniem w trakcie spotkania zespołu lub w przypadku nieobecności na spotkaniu zespołu poprzez przekazanie do podpisania protokołu ze spotkania zespołu</w:t>
      </w:r>
      <w:r w:rsidR="00F04EBC">
        <w:rPr>
          <w:rFonts w:ascii="Bookman Old Style" w:hAnsi="Bookman Old Style"/>
          <w:color w:val="000000"/>
          <w:sz w:val="24"/>
          <w:szCs w:val="24"/>
        </w:rPr>
        <w:t xml:space="preserve"> (</w:t>
      </w:r>
      <w:r w:rsidR="00F04EBC">
        <w:rPr>
          <w:rFonts w:ascii="Bookman Old Style" w:hAnsi="Bookman Old Style"/>
          <w:b/>
          <w:color w:val="000000"/>
          <w:sz w:val="24"/>
          <w:szCs w:val="24"/>
        </w:rPr>
        <w:t xml:space="preserve">Załącznik nr </w:t>
      </w:r>
      <w:r w:rsidR="00C87A17">
        <w:rPr>
          <w:rFonts w:ascii="Bookman Old Style" w:hAnsi="Bookman Old Style"/>
          <w:b/>
          <w:color w:val="000000"/>
          <w:sz w:val="24"/>
          <w:szCs w:val="24"/>
        </w:rPr>
        <w:t>7</w:t>
      </w:r>
      <w:r w:rsidR="00F04EBC">
        <w:rPr>
          <w:rFonts w:ascii="Bookman Old Style" w:hAnsi="Bookman Old Style"/>
          <w:b/>
          <w:color w:val="000000"/>
          <w:sz w:val="24"/>
          <w:szCs w:val="24"/>
        </w:rPr>
        <w:t>)</w:t>
      </w:r>
      <w:r w:rsidRPr="000A0DF5">
        <w:rPr>
          <w:rFonts w:ascii="Bookman Old Style" w:hAnsi="Bookman Old Style"/>
          <w:color w:val="000000"/>
          <w:sz w:val="24"/>
          <w:szCs w:val="24"/>
        </w:rPr>
        <w:t>.</w:t>
      </w:r>
    </w:p>
    <w:p w:rsidR="00A25DDE" w:rsidRPr="000A0DF5" w:rsidRDefault="00A25DDE" w:rsidP="00A25DDE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Rodzice ucznia otrzymuję kopię wielospecjalistycznych ocen oraz indywidualnego programu edukacyjno-terapeutycznego; fakt otrzymania kopii potwierdzają podpisem na oryginale dokumentów.</w:t>
      </w:r>
    </w:p>
    <w:p w:rsidR="00A25DDE" w:rsidRPr="000A0DF5" w:rsidRDefault="00A25DDE" w:rsidP="00A25DDE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 xml:space="preserve">Zajęcia rewalidacyjne dla ucznia niepełnosprawnego, organizowane </w:t>
      </w:r>
      <w:proofErr w:type="gramStart"/>
      <w:r w:rsidRPr="000A0DF5">
        <w:rPr>
          <w:rFonts w:ascii="Bookman Old Style" w:hAnsi="Bookman Old Style"/>
          <w:color w:val="000000"/>
          <w:sz w:val="24"/>
          <w:szCs w:val="24"/>
        </w:rPr>
        <w:t>zgodnie                           z</w:t>
      </w:r>
      <w:proofErr w:type="gramEnd"/>
      <w:r w:rsidRPr="000A0DF5">
        <w:rPr>
          <w:rFonts w:ascii="Bookman Old Style" w:hAnsi="Bookman Old Style"/>
          <w:color w:val="000000"/>
          <w:sz w:val="24"/>
          <w:szCs w:val="24"/>
        </w:rPr>
        <w:t xml:space="preserve"> zaleceniami określonymi w orzeczeniu o potrzebie kształcenia specjalnego wydanymi przez poradnię nie są formą pomocy psychologiczno-pedagogicznej.</w:t>
      </w:r>
    </w:p>
    <w:p w:rsidR="00A25DDE" w:rsidRPr="000A0DF5" w:rsidRDefault="00A25DDE" w:rsidP="00A25DDE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 xml:space="preserve">Zajęcia rewalidacyjne dla ucznia realizowane są w </w:t>
      </w:r>
      <w:r w:rsidR="00050A8C" w:rsidRPr="000A0DF5">
        <w:rPr>
          <w:rFonts w:ascii="Bookman Old Style" w:hAnsi="Bookman Old Style"/>
          <w:color w:val="000000"/>
          <w:sz w:val="24"/>
          <w:szCs w:val="24"/>
        </w:rPr>
        <w:t>wymiarze, co</w:t>
      </w:r>
      <w:r w:rsidRPr="000A0DF5">
        <w:rPr>
          <w:rFonts w:ascii="Bookman Old Style" w:hAnsi="Bookman Old Style"/>
          <w:color w:val="000000"/>
          <w:sz w:val="24"/>
          <w:szCs w:val="24"/>
        </w:rPr>
        <w:t xml:space="preserve"> najmniej 2 godzin tygodniowo. Godzina zajęć rewalidacyjnych trwa 60 minut. W uzasadnionych przypadkach dopuszcza się prowadzenie zajęć w czasie krótszym niż 60 minut, zachowując ustalony dla ucznia łączny czas tych zajęć.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§ 5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Dla zajęć z zakresu pomocy psychologiczno-pedagogicznej, o których mowa w § 1 ust. 2, prowadzi się dziennik, do którego wpisuje się: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w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porządku alfabetycznym nazwiska i imiona uczniów,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oddział</w:t>
      </w:r>
      <w:proofErr w:type="gramEnd"/>
      <w:r w:rsidRPr="000A0DF5">
        <w:rPr>
          <w:rFonts w:ascii="Bookman Old Style" w:hAnsi="Bookman Old Style"/>
          <w:sz w:val="24"/>
          <w:szCs w:val="24"/>
        </w:rPr>
        <w:t>, do którego uczęszczają,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adres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poczty elektronicznej rodziców oraz numery ich telefonów,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indywidualny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program pracy z uczniem.,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w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przypadku zajęć grupowych – program pracy grupy,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tygodniowy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plan zajęć,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data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i czas trwania zajęć,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tematy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przeprowadzonych zajęć,</w:t>
      </w:r>
    </w:p>
    <w:p w:rsidR="00A25DDE" w:rsidRPr="000A0DF5" w:rsidRDefault="00A25DDE" w:rsidP="00A25DD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ocenę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postępów,</w:t>
      </w:r>
    </w:p>
    <w:p w:rsidR="00A25DDE" w:rsidRPr="000A0DF5" w:rsidRDefault="00A25DDE" w:rsidP="00050A8C">
      <w:pPr>
        <w:widowControl w:val="0"/>
        <w:numPr>
          <w:ilvl w:val="0"/>
          <w:numId w:val="14"/>
        </w:num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wnioski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do dalszej pracy,</w:t>
      </w:r>
    </w:p>
    <w:p w:rsidR="00A25DDE" w:rsidRPr="000A0DF5" w:rsidRDefault="00A25DDE" w:rsidP="00050A8C">
      <w:pPr>
        <w:widowControl w:val="0"/>
        <w:numPr>
          <w:ilvl w:val="0"/>
          <w:numId w:val="14"/>
        </w:num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odnotowuje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się obecność uczniów na zajęciach.</w:t>
      </w:r>
    </w:p>
    <w:p w:rsidR="00A25DDE" w:rsidRPr="000A0DF5" w:rsidRDefault="00A25DDE" w:rsidP="00A25DDE">
      <w:pPr>
        <w:jc w:val="both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III. Zasady udzielania wsparcia rodzicom i nauczycielom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§ 6</w:t>
      </w:r>
    </w:p>
    <w:p w:rsidR="00A25DDE" w:rsidRPr="000A0DF5" w:rsidRDefault="00A25DDE" w:rsidP="00A25DD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Pomoc rodzicom i nauczycielom polega na wspieraniu ich w rozwiązywaniu problemów wychowawczych i dydaktycznych oraz rozwijaniu umiejętności wychowawczych, a jej udzielanie należy do obowiązków specjalistów zatrudnionych w szkole.</w:t>
      </w:r>
    </w:p>
    <w:p w:rsidR="00A25DDE" w:rsidRPr="000A0DF5" w:rsidRDefault="00A25DDE" w:rsidP="00A25DD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Wsparcie dla nauczycieli i specjalistów udzielających pomocy psychologiczno-pedagogicznej w szkole zapewnia również Poradnia </w:t>
      </w:r>
      <w:proofErr w:type="gramStart"/>
      <w:r w:rsidRPr="000A0DF5">
        <w:rPr>
          <w:rFonts w:ascii="Bookman Old Style" w:hAnsi="Bookman Old Style"/>
          <w:sz w:val="24"/>
          <w:szCs w:val="24"/>
        </w:rPr>
        <w:t>Psychologiczno-Pedagogiczna                    w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Bełżycach.</w:t>
      </w:r>
    </w:p>
    <w:p w:rsidR="00A25DDE" w:rsidRPr="000A0DF5" w:rsidRDefault="00A25DDE" w:rsidP="00A25DD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Zadania pedagoga, psychologa, logopedy, doradcy zawodowego i terapeuty pedagogicznego określa rozporządzenie Ministra Edukacji Narodowej w sprawie zasad organizacji i udzielania pomocy psychologiczno-pedagogicznej w publicznych </w:t>
      </w:r>
      <w:r w:rsidRPr="000A0DF5">
        <w:rPr>
          <w:rFonts w:ascii="Bookman Old Style" w:hAnsi="Bookman Old Style"/>
          <w:sz w:val="24"/>
          <w:szCs w:val="24"/>
        </w:rPr>
        <w:lastRenderedPageBreak/>
        <w:t>przedszkolach, szkołach i placówkach.</w:t>
      </w:r>
    </w:p>
    <w:p w:rsidR="00A25DDE" w:rsidRPr="000A0DF5" w:rsidRDefault="00A25DDE" w:rsidP="00A25DD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  <w:sectPr w:rsidR="00A25DDE" w:rsidRPr="000A0DF5" w:rsidSect="000A0DF5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600" w:charSpace="32768"/>
        </w:sectPr>
      </w:pPr>
      <w:r w:rsidRPr="000A0DF5">
        <w:rPr>
          <w:rFonts w:ascii="Bookman Old Style" w:hAnsi="Bookman Old Style"/>
          <w:sz w:val="24"/>
          <w:szCs w:val="24"/>
        </w:rPr>
        <w:t>Do obowiązków dyrektora należy organizowanie wspomagania szkoły w zakresie realizacji zadań z zakresu pomocy psychologiczno-pedagogicznej.</w:t>
      </w:r>
    </w:p>
    <w:p w:rsidR="00A25DDE" w:rsidRPr="00050A8C" w:rsidRDefault="00A25DDE" w:rsidP="00050A8C">
      <w:pPr>
        <w:pageBreakBefore/>
        <w:jc w:val="right"/>
        <w:rPr>
          <w:rFonts w:ascii="Bookman Old Style" w:hAnsi="Bookman Old Style"/>
          <w:b/>
          <w:color w:val="000000"/>
          <w:sz w:val="24"/>
          <w:szCs w:val="24"/>
        </w:rPr>
      </w:pPr>
      <w:r w:rsidRPr="00050A8C">
        <w:rPr>
          <w:rFonts w:ascii="Bookman Old Style" w:hAnsi="Bookman Old Style"/>
          <w:b/>
          <w:color w:val="000000"/>
          <w:sz w:val="24"/>
          <w:szCs w:val="24"/>
        </w:rPr>
        <w:lastRenderedPageBreak/>
        <w:t xml:space="preserve">Załącznik </w:t>
      </w:r>
      <w:r w:rsidR="00C87A17">
        <w:rPr>
          <w:rFonts w:ascii="Bookman Old Style" w:hAnsi="Bookman Old Style"/>
          <w:b/>
          <w:color w:val="000000"/>
          <w:sz w:val="24"/>
          <w:szCs w:val="24"/>
        </w:rPr>
        <w:t>nr</w:t>
      </w:r>
      <w:r w:rsidRPr="00050A8C">
        <w:rPr>
          <w:rFonts w:ascii="Bookman Old Style" w:hAnsi="Bookman Old Style"/>
          <w:b/>
          <w:color w:val="000000"/>
          <w:sz w:val="24"/>
          <w:szCs w:val="24"/>
        </w:rPr>
        <w:t>1</w:t>
      </w:r>
    </w:p>
    <w:p w:rsidR="00A25DDE" w:rsidRPr="000A0DF5" w:rsidRDefault="00A25DDE" w:rsidP="00A25DDE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 xml:space="preserve">WYKAZ UCZNIÓW OBJĘTYCH POMOCĄ PSYCHOLOGICZNO- </w:t>
      </w:r>
      <w:proofErr w:type="spellStart"/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PEDAGIGICZNĄ</w:t>
      </w:r>
      <w:proofErr w:type="spellEnd"/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 xml:space="preserve"> W ROKU </w:t>
      </w:r>
      <w:proofErr w:type="gramStart"/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SZKOLNYM ...</w:t>
      </w:r>
      <w:r w:rsidR="00050A8C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............./…………</w:t>
      </w:r>
      <w:proofErr w:type="gramEnd"/>
    </w:p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</w:pPr>
    </w:p>
    <w:p w:rsidR="00A25DDE" w:rsidRPr="000A0DF5" w:rsidRDefault="00A25DDE" w:rsidP="00A25DDE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A0DF5">
        <w:rPr>
          <w:rFonts w:ascii="Bookman Old Style" w:hAnsi="Bookman Old Style"/>
          <w:b/>
          <w:bCs/>
          <w:sz w:val="24"/>
          <w:szCs w:val="24"/>
          <w:u w:val="single"/>
        </w:rPr>
        <w:t xml:space="preserve">Imię i nazwisko wychowawcy: </w:t>
      </w:r>
      <w:r w:rsidR="00050A8C">
        <w:rPr>
          <w:rFonts w:ascii="Bookman Old Style" w:hAnsi="Bookman Old Style"/>
          <w:b/>
          <w:bCs/>
          <w:sz w:val="24"/>
          <w:szCs w:val="24"/>
          <w:u w:val="single"/>
        </w:rPr>
        <w:t>…………………</w:t>
      </w:r>
      <w:r w:rsidRPr="000A0DF5">
        <w:rPr>
          <w:rFonts w:ascii="Bookman Old Style" w:hAnsi="Bookman Old Style"/>
          <w:b/>
          <w:bCs/>
          <w:sz w:val="24"/>
          <w:szCs w:val="24"/>
          <w:u w:val="single"/>
        </w:rPr>
        <w:t>..</w:t>
      </w:r>
    </w:p>
    <w:p w:rsidR="00A25DDE" w:rsidRPr="000A0DF5" w:rsidRDefault="00A25DDE" w:rsidP="00A25DDE">
      <w:pPr>
        <w:rPr>
          <w:rFonts w:ascii="Bookman Old Style" w:hAnsi="Bookman Old Style"/>
          <w:b/>
          <w:bCs/>
          <w:sz w:val="24"/>
          <w:szCs w:val="24"/>
          <w:u w:val="single"/>
          <w:shd w:val="clear" w:color="auto" w:fill="FF00FF"/>
        </w:rPr>
      </w:pPr>
      <w:r w:rsidRPr="000A0DF5">
        <w:rPr>
          <w:rFonts w:ascii="Bookman Old Style" w:hAnsi="Bookman Old Style"/>
          <w:b/>
          <w:bCs/>
          <w:sz w:val="24"/>
          <w:szCs w:val="24"/>
          <w:u w:val="single"/>
        </w:rPr>
        <w:t xml:space="preserve">Klasa: </w:t>
      </w:r>
      <w:r w:rsidR="00050A8C">
        <w:rPr>
          <w:rFonts w:ascii="Bookman Old Style" w:hAnsi="Bookman Old Style"/>
          <w:b/>
          <w:bCs/>
          <w:sz w:val="24"/>
          <w:szCs w:val="24"/>
          <w:u w:val="single"/>
        </w:rPr>
        <w:t>……….</w:t>
      </w:r>
      <w:r w:rsidRPr="000A0DF5">
        <w:rPr>
          <w:rFonts w:ascii="Bookman Old Style" w:hAnsi="Bookman Old Style"/>
          <w:b/>
          <w:bCs/>
          <w:sz w:val="24"/>
          <w:szCs w:val="24"/>
          <w:u w:val="single"/>
        </w:rPr>
        <w:t>.</w:t>
      </w:r>
    </w:p>
    <w:p w:rsidR="00A25DDE" w:rsidRPr="000A0DF5" w:rsidRDefault="00A25DDE" w:rsidP="00A25DDE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701"/>
        <w:gridCol w:w="2694"/>
        <w:gridCol w:w="2835"/>
        <w:gridCol w:w="2693"/>
      </w:tblGrid>
      <w:tr w:rsidR="00A25DDE" w:rsidRPr="000A0DF5" w:rsidTr="00050A8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050A8C">
            <w:pPr>
              <w:pStyle w:val="Zawartotabeli"/>
              <w:spacing w:line="100" w:lineRule="atLeast"/>
              <w:ind w:left="-55" w:right="-135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L.p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050A8C">
            <w:pPr>
              <w:pStyle w:val="Zawartotabeli"/>
              <w:spacing w:line="100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Imię i nazwisko ucznia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050A8C">
            <w:pPr>
              <w:pStyle w:val="Zawartotabeli"/>
              <w:spacing w:line="100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Podstawa objęcia pomocą psych.-ped.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050A8C">
            <w:pPr>
              <w:pStyle w:val="Zawartotabeli"/>
              <w:spacing w:line="100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Forma udzielanej pomocy.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050A8C">
            <w:pPr>
              <w:pStyle w:val="Zawartotabeli"/>
              <w:spacing w:line="100" w:lineRule="atLeast"/>
              <w:jc w:val="center"/>
              <w:rPr>
                <w:rFonts w:ascii="Bookman Old Style" w:hAnsi="Bookman Old Style"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Wymiar godzin</w:t>
            </w:r>
          </w:p>
        </w:tc>
      </w:tr>
      <w:tr w:rsidR="00A25DDE" w:rsidRPr="000A0DF5" w:rsidTr="00050A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050A8C">
            <w:pPr>
              <w:pStyle w:val="Zawartotabeli"/>
              <w:numPr>
                <w:ilvl w:val="0"/>
                <w:numId w:val="23"/>
              </w:numPr>
              <w:snapToGrid w:val="0"/>
              <w:spacing w:line="48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</w:tr>
      <w:tr w:rsidR="00A25DDE" w:rsidRPr="000A0DF5" w:rsidTr="00050A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050A8C">
            <w:pPr>
              <w:pStyle w:val="Zawartotabeli"/>
              <w:numPr>
                <w:ilvl w:val="0"/>
                <w:numId w:val="23"/>
              </w:numPr>
              <w:snapToGrid w:val="0"/>
              <w:spacing w:line="48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</w:tr>
      <w:tr w:rsidR="00A25DDE" w:rsidRPr="000A0DF5" w:rsidTr="00050A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050A8C">
            <w:pPr>
              <w:pStyle w:val="Zawartotabeli"/>
              <w:numPr>
                <w:ilvl w:val="0"/>
                <w:numId w:val="23"/>
              </w:numPr>
              <w:snapToGrid w:val="0"/>
              <w:spacing w:line="48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</w:tr>
      <w:tr w:rsidR="00A25DDE" w:rsidRPr="000A0DF5" w:rsidTr="00050A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050A8C">
            <w:pPr>
              <w:pStyle w:val="Zawartotabeli"/>
              <w:numPr>
                <w:ilvl w:val="0"/>
                <w:numId w:val="23"/>
              </w:numPr>
              <w:snapToGrid w:val="0"/>
              <w:spacing w:line="48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</w:tr>
      <w:tr w:rsidR="00A25DDE" w:rsidRPr="000A0DF5" w:rsidTr="00050A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050A8C">
            <w:pPr>
              <w:pStyle w:val="Zawartotabeli"/>
              <w:numPr>
                <w:ilvl w:val="0"/>
                <w:numId w:val="23"/>
              </w:numPr>
              <w:snapToGrid w:val="0"/>
              <w:spacing w:line="48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</w:tr>
      <w:tr w:rsidR="00A25DDE" w:rsidRPr="000A0DF5" w:rsidTr="00050A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050A8C">
            <w:pPr>
              <w:pStyle w:val="Zawartotabeli"/>
              <w:numPr>
                <w:ilvl w:val="0"/>
                <w:numId w:val="23"/>
              </w:numPr>
              <w:snapToGrid w:val="0"/>
              <w:spacing w:line="48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Zawartotabeli"/>
              <w:snapToGrid w:val="0"/>
              <w:spacing w:line="100" w:lineRule="atLeast"/>
              <w:rPr>
                <w:rFonts w:ascii="Bookman Old Style" w:hAnsi="Bookman Old Style"/>
              </w:rPr>
            </w:pPr>
          </w:p>
        </w:tc>
      </w:tr>
    </w:tbl>
    <w:p w:rsidR="00A25DDE" w:rsidRPr="000A0DF5" w:rsidRDefault="00A25DDE" w:rsidP="00A25DDE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A25DDE" w:rsidRPr="00050A8C" w:rsidRDefault="00A25DDE" w:rsidP="00050A8C">
      <w:pPr>
        <w:pageBreakBefore/>
        <w:jc w:val="right"/>
        <w:rPr>
          <w:rFonts w:ascii="Bookman Old Style" w:hAnsi="Bookman Old Style"/>
          <w:b/>
          <w:color w:val="000000"/>
          <w:sz w:val="24"/>
          <w:szCs w:val="24"/>
        </w:rPr>
      </w:pPr>
      <w:r w:rsidRPr="00050A8C">
        <w:rPr>
          <w:rFonts w:ascii="Bookman Old Style" w:hAnsi="Bookman Old Style"/>
          <w:b/>
          <w:color w:val="000000"/>
          <w:sz w:val="24"/>
          <w:szCs w:val="24"/>
        </w:rPr>
        <w:lastRenderedPageBreak/>
        <w:t xml:space="preserve">Załącznik </w:t>
      </w:r>
      <w:r w:rsidR="00C87A17">
        <w:rPr>
          <w:rFonts w:ascii="Bookman Old Style" w:hAnsi="Bookman Old Style"/>
          <w:b/>
          <w:color w:val="000000"/>
          <w:sz w:val="24"/>
          <w:szCs w:val="24"/>
        </w:rPr>
        <w:t xml:space="preserve">nr </w:t>
      </w:r>
      <w:r w:rsidRPr="00050A8C">
        <w:rPr>
          <w:rFonts w:ascii="Bookman Old Style" w:hAnsi="Bookman Old Style"/>
          <w:b/>
          <w:color w:val="000000"/>
          <w:sz w:val="24"/>
          <w:szCs w:val="24"/>
        </w:rPr>
        <w:t>2</w:t>
      </w:r>
    </w:p>
    <w:p w:rsidR="00A25DDE" w:rsidRPr="000A0DF5" w:rsidRDefault="00A25DDE" w:rsidP="002A135B">
      <w:pPr>
        <w:spacing w:after="0" w:line="360" w:lineRule="auto"/>
        <w:ind w:left="-142" w:right="-307" w:firstLine="426"/>
        <w:jc w:val="center"/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</w:pPr>
      <w:proofErr w:type="spellStart"/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IINDYWIDUALNA</w:t>
      </w:r>
      <w:proofErr w:type="spellEnd"/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 xml:space="preserve"> KARTA UCZNIA OBJĘTEGO POMOCĄ </w:t>
      </w:r>
      <w:proofErr w:type="gramStart"/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PSYCHOLOGICZNO-PEDAGOGICZNĄ</w:t>
      </w:r>
      <w:r w:rsidR="002A135B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 xml:space="preserve">     </w:t>
      </w:r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rok</w:t>
      </w:r>
      <w:proofErr w:type="gramEnd"/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 xml:space="preserve"> szkolny </w:t>
      </w:r>
      <w:r w:rsidR="00050A8C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………………</w:t>
      </w:r>
      <w:r w:rsidRPr="000A0DF5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/</w:t>
      </w:r>
      <w:r w:rsidR="00050A8C"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………………….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Imię i nazwisko ucznia</w:t>
      </w:r>
      <w:r w:rsidRPr="000A0DF5">
        <w:rPr>
          <w:rFonts w:ascii="Bookman Old Style" w:hAnsi="Bookman Old Style"/>
          <w:color w:val="000000"/>
          <w:sz w:val="24"/>
          <w:szCs w:val="24"/>
        </w:rPr>
        <w:t>...............................................................................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Przyczyna objęcia ucznia pomocą psychologiczno-pedagogiczną: 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Podstawa objęcia ucznia pomocą:</w:t>
      </w:r>
      <w:r w:rsidRPr="000A0DF5">
        <w:rPr>
          <w:rFonts w:ascii="Bookman Old Style" w:hAnsi="Bookman Old Style"/>
          <w:color w:val="000000"/>
          <w:sz w:val="24"/>
          <w:szCs w:val="24"/>
        </w:rPr>
        <w:t>...............................................................</w:t>
      </w:r>
      <w:r w:rsidR="002A135B">
        <w:rPr>
          <w:rFonts w:ascii="Bookman Old Style" w:hAnsi="Bookman Old Style"/>
          <w:color w:val="000000"/>
          <w:sz w:val="24"/>
          <w:szCs w:val="24"/>
        </w:rPr>
        <w:t>...</w:t>
      </w:r>
      <w:r w:rsidRPr="000A0DF5">
        <w:rPr>
          <w:rFonts w:ascii="Bookman Old Style" w:hAnsi="Bookman Old Style"/>
          <w:color w:val="000000"/>
          <w:sz w:val="24"/>
          <w:szCs w:val="24"/>
        </w:rPr>
        <w:t>................</w:t>
      </w:r>
    </w:p>
    <w:p w:rsidR="00050A8C" w:rsidRDefault="00A25DDE" w:rsidP="002A135B">
      <w:pPr>
        <w:spacing w:after="0" w:line="360" w:lineRule="auto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Zalecenia wynikające z opinii: 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........................................................................................................</w:t>
      </w:r>
      <w:r w:rsidR="00050A8C">
        <w:rPr>
          <w:rFonts w:ascii="Bookman Old Style" w:hAnsi="Bookman Old Style"/>
          <w:color w:val="000000"/>
          <w:sz w:val="24"/>
          <w:szCs w:val="24"/>
        </w:rPr>
        <w:t>.............................</w:t>
      </w:r>
      <w:r w:rsidRPr="000A0DF5">
        <w:rPr>
          <w:rFonts w:ascii="Bookman Old Style" w:hAnsi="Bookman Old Style"/>
          <w:color w:val="000000"/>
          <w:sz w:val="24"/>
          <w:szCs w:val="24"/>
        </w:rPr>
        <w:t>..</w:t>
      </w:r>
    </w:p>
    <w:p w:rsidR="00A25DDE" w:rsidRPr="00050A8C" w:rsidRDefault="00050A8C" w:rsidP="002A135B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050A8C">
        <w:rPr>
          <w:rFonts w:ascii="Bookman Old Style" w:hAnsi="Bookman Old Style"/>
          <w:bCs/>
          <w:sz w:val="24"/>
          <w:szCs w:val="24"/>
        </w:rPr>
        <w:t>………………………………………………………………………………………………………………….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Formy udzielanej pomocy: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544"/>
        <w:gridCol w:w="2410"/>
        <w:gridCol w:w="2126"/>
        <w:gridCol w:w="1843"/>
      </w:tblGrid>
      <w:tr w:rsidR="00A25DDE" w:rsidRPr="000A0DF5" w:rsidTr="002A135B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2A135B">
            <w:pPr>
              <w:pStyle w:val="Zawartotabeli"/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L.p.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2A135B">
            <w:pPr>
              <w:pStyle w:val="Zawartotabeli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Formy pomocy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2A135B">
            <w:pPr>
              <w:pStyle w:val="Zawartotabeli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Osoba udzielająca pomocy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2A135B">
            <w:pPr>
              <w:pStyle w:val="Zawartotabeli"/>
              <w:jc w:val="center"/>
              <w:rPr>
                <w:rFonts w:ascii="Bookman Old Style" w:hAnsi="Bookman Old Style"/>
                <w:b/>
                <w:bCs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Okres udzielania pomocy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5DDE" w:rsidRPr="000A0DF5" w:rsidRDefault="00A25DDE" w:rsidP="002A135B">
            <w:pPr>
              <w:pStyle w:val="Zawartotabeli"/>
              <w:jc w:val="center"/>
              <w:rPr>
                <w:rFonts w:ascii="Bookman Old Style" w:hAnsi="Bookman Old Style"/>
              </w:rPr>
            </w:pPr>
            <w:r w:rsidRPr="000A0DF5">
              <w:rPr>
                <w:rFonts w:ascii="Bookman Old Style" w:hAnsi="Bookman Old Style"/>
                <w:b/>
                <w:bCs/>
              </w:rPr>
              <w:t>Wymiar godzin w tyg.</w:t>
            </w:r>
          </w:p>
        </w:tc>
      </w:tr>
      <w:tr w:rsidR="00A25DDE" w:rsidRPr="000A0DF5" w:rsidTr="002A135B"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</w:tcPr>
          <w:p w:rsidR="00A25DDE" w:rsidRPr="000A0DF5" w:rsidRDefault="00A25DDE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left w:val="single" w:sz="1" w:space="0" w:color="000000"/>
            </w:tcBorders>
            <w:shd w:val="clear" w:color="auto" w:fill="auto"/>
          </w:tcPr>
          <w:p w:rsidR="00A25DDE" w:rsidRPr="000A0DF5" w:rsidRDefault="00A25DDE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A25DDE" w:rsidRPr="000A0DF5" w:rsidRDefault="00A25DDE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left w:val="single" w:sz="1" w:space="0" w:color="000000"/>
            </w:tcBorders>
            <w:shd w:val="clear" w:color="auto" w:fill="auto"/>
          </w:tcPr>
          <w:p w:rsidR="00A25DDE" w:rsidRPr="000A0DF5" w:rsidRDefault="00A25DDE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25DDE" w:rsidRPr="000A0DF5" w:rsidRDefault="00A25DDE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050A8C" w:rsidRPr="000A0DF5" w:rsidTr="002A135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A8C" w:rsidRPr="000A0DF5" w:rsidRDefault="00050A8C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A8C" w:rsidRPr="000A0DF5" w:rsidRDefault="00050A8C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A8C" w:rsidRPr="000A0DF5" w:rsidRDefault="00050A8C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A8C" w:rsidRPr="000A0DF5" w:rsidRDefault="00050A8C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0A8C" w:rsidRPr="000A0DF5" w:rsidRDefault="00050A8C" w:rsidP="002A135B">
            <w:pPr>
              <w:pStyle w:val="Zawartotabeli"/>
              <w:snapToGrid w:val="0"/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Konsultacje, rozmowy indywidualne z uczniem:</w:t>
      </w:r>
    </w:p>
    <w:p w:rsidR="00A25DDE" w:rsidRPr="000A0DF5" w:rsidRDefault="00A25DDE" w:rsidP="002A135B">
      <w:pPr>
        <w:pStyle w:val="Zawartotabeli"/>
        <w:snapToGrid w:val="0"/>
        <w:spacing w:line="360" w:lineRule="auto"/>
        <w:rPr>
          <w:rFonts w:ascii="Bookman Old Style" w:hAnsi="Bookman Old Style"/>
        </w:rPr>
      </w:pPr>
      <w:r w:rsidRPr="000A0DF5">
        <w:rPr>
          <w:rFonts w:ascii="Bookman Old Style" w:hAnsi="Bookman Old Style"/>
          <w:color w:val="000000"/>
        </w:rPr>
        <w:t>........................................................................................................................................</w:t>
      </w:r>
    </w:p>
    <w:p w:rsidR="00A25DDE" w:rsidRPr="000A0DF5" w:rsidRDefault="00A25DDE" w:rsidP="002A135B">
      <w:pPr>
        <w:pStyle w:val="Zawartotabeli"/>
        <w:snapToGrid w:val="0"/>
        <w:spacing w:line="360" w:lineRule="auto"/>
        <w:rPr>
          <w:rFonts w:ascii="Bookman Old Style" w:hAnsi="Bookman Old Style"/>
        </w:rPr>
      </w:pP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Uwagi odnośnie udzielanej pomocy – efekty, problemy:</w:t>
      </w:r>
    </w:p>
    <w:p w:rsidR="00050A8C" w:rsidRDefault="00A25DDE" w:rsidP="002A135B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…..........................................................…..........................................................…..........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5DDE" w:rsidRPr="00050A8C" w:rsidRDefault="00050A8C" w:rsidP="002A135B">
      <w:pPr>
        <w:spacing w:after="0" w:line="360" w:lineRule="auto"/>
        <w:rPr>
          <w:rFonts w:ascii="Bookman Old Style" w:hAnsi="Bookman Old Style"/>
          <w:bCs/>
          <w:color w:val="000000"/>
          <w:sz w:val="24"/>
          <w:szCs w:val="24"/>
        </w:rPr>
      </w:pPr>
      <w:r w:rsidRPr="00050A8C">
        <w:rPr>
          <w:rFonts w:ascii="Bookman Old Style" w:hAnsi="Bookman Old Style"/>
          <w:bCs/>
          <w:color w:val="000000"/>
          <w:sz w:val="24"/>
          <w:szCs w:val="24"/>
        </w:rPr>
        <w:t>………………………………………………………………………………………………………………….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Współpraca z rodzicami – informacje o konsultacjach, rozmowach, poradach, formach wsparcia: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0A0DF5">
        <w:rPr>
          <w:rFonts w:ascii="Bookman Old Style" w:hAnsi="Bookman Old Style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Dostosowanie wymagań edukacyjnych do możliwości i potrzeb ucznia</w:t>
      </w:r>
      <w:r w:rsidRPr="000A0DF5">
        <w:rPr>
          <w:rFonts w:ascii="Bookman Old Style" w:hAnsi="Bookman Old Style"/>
          <w:b/>
          <w:bCs/>
          <w:sz w:val="24"/>
          <w:szCs w:val="24"/>
        </w:rPr>
        <w:t>:</w:t>
      </w:r>
    </w:p>
    <w:p w:rsidR="00050A8C" w:rsidRDefault="00A25DDE" w:rsidP="002A135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….....................................................................................................................................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5DDE" w:rsidRPr="000A0DF5" w:rsidRDefault="002A135B" w:rsidP="002A135B">
      <w:pPr>
        <w:pStyle w:val="Zawartotabeli"/>
        <w:snapToGrid w:val="0"/>
        <w:spacing w:line="360" w:lineRule="auto"/>
        <w:rPr>
          <w:rFonts w:ascii="Bookman Old Style" w:hAnsi="Bookman Old Style"/>
          <w:shd w:val="clear" w:color="auto" w:fill="FFFF00"/>
        </w:rPr>
      </w:pPr>
      <w:r w:rsidRPr="000A0DF5">
        <w:rPr>
          <w:rFonts w:ascii="Bookman Old Style" w:hAnsi="Bookman Old Style"/>
        </w:rPr>
        <w:t xml:space="preserve"> </w:t>
      </w:r>
      <w:r w:rsidR="00A25DDE" w:rsidRPr="000A0DF5">
        <w:rPr>
          <w:rFonts w:ascii="Bookman Old Style" w:hAnsi="Bookman Old Style"/>
        </w:rPr>
        <w:t>(poszczególne wymagania w załączniku)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Data i podpis wychowawcy klasy: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Data i podpis dyrektora: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0A0DF5">
        <w:rPr>
          <w:rFonts w:ascii="Bookman Old Style" w:hAnsi="Bookman Old Style"/>
          <w:b/>
          <w:bCs/>
          <w:color w:val="000000"/>
          <w:sz w:val="24"/>
          <w:szCs w:val="24"/>
        </w:rPr>
        <w:t>Data i podpis rodzica:</w:t>
      </w:r>
    </w:p>
    <w:p w:rsidR="00A25DDE" w:rsidRPr="00050A8C" w:rsidRDefault="00A25DDE" w:rsidP="00050A8C">
      <w:pPr>
        <w:pageBreakBefore/>
        <w:spacing w:line="480" w:lineRule="auto"/>
        <w:jc w:val="right"/>
        <w:rPr>
          <w:rFonts w:ascii="Bookman Old Style" w:hAnsi="Bookman Old Style"/>
          <w:b/>
          <w:bCs/>
          <w:i/>
          <w:sz w:val="24"/>
          <w:szCs w:val="24"/>
        </w:rPr>
      </w:pPr>
      <w:r w:rsidRPr="00050A8C">
        <w:rPr>
          <w:rFonts w:ascii="Bookman Old Style" w:hAnsi="Bookman Old Style"/>
          <w:b/>
          <w:i/>
          <w:color w:val="000000"/>
          <w:sz w:val="24"/>
          <w:szCs w:val="24"/>
        </w:rPr>
        <w:lastRenderedPageBreak/>
        <w:t>Załącznik nr 3</w:t>
      </w:r>
    </w:p>
    <w:p w:rsidR="00A25DDE" w:rsidRPr="000A0DF5" w:rsidRDefault="00050A8C" w:rsidP="00A25DDE">
      <w:pPr>
        <w:spacing w:line="48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Czółna</w:t>
      </w:r>
      <w:r w:rsidR="00A25DDE" w:rsidRPr="000A0DF5">
        <w:rPr>
          <w:rFonts w:ascii="Bookman Old Style" w:hAnsi="Bookman Old Style"/>
          <w:b/>
          <w:bCs/>
          <w:sz w:val="24"/>
          <w:szCs w:val="24"/>
        </w:rPr>
        <w:t>, …...................</w:t>
      </w:r>
    </w:p>
    <w:p w:rsidR="00A25DDE" w:rsidRPr="000A0DF5" w:rsidRDefault="00A25DDE" w:rsidP="00A25DDE">
      <w:pPr>
        <w:spacing w:line="48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Wniosek o objęcie ucznia </w:t>
      </w:r>
      <w:proofErr w:type="gramStart"/>
      <w:r w:rsidRPr="000A0DF5">
        <w:rPr>
          <w:rFonts w:ascii="Bookman Old Style" w:hAnsi="Bookman Old Style"/>
          <w:b/>
          <w:bCs/>
          <w:sz w:val="24"/>
          <w:szCs w:val="24"/>
        </w:rPr>
        <w:t>klasy ...................</w:t>
      </w:r>
      <w:proofErr w:type="gramEnd"/>
    </w:p>
    <w:p w:rsidR="00A25DDE" w:rsidRPr="000A0DF5" w:rsidRDefault="00A25DDE" w:rsidP="00A25DDE">
      <w:pPr>
        <w:spacing w:line="100" w:lineRule="atLeast"/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......................................................................</w:t>
      </w:r>
    </w:p>
    <w:p w:rsidR="00A25DDE" w:rsidRPr="000A0DF5" w:rsidRDefault="00A25DDE" w:rsidP="00A25DDE">
      <w:pPr>
        <w:spacing w:line="48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gramStart"/>
      <w:r w:rsidRPr="000A0DF5">
        <w:rPr>
          <w:rFonts w:ascii="Bookman Old Style" w:hAnsi="Bookman Old Style"/>
          <w:b/>
          <w:bCs/>
          <w:sz w:val="24"/>
          <w:szCs w:val="24"/>
        </w:rPr>
        <w:t>pomocą</w:t>
      </w:r>
      <w:proofErr w:type="gramEnd"/>
      <w:r w:rsidRPr="000A0DF5">
        <w:rPr>
          <w:rFonts w:ascii="Bookman Old Style" w:hAnsi="Bookman Old Style"/>
          <w:b/>
          <w:bCs/>
          <w:sz w:val="24"/>
          <w:szCs w:val="24"/>
        </w:rPr>
        <w:t xml:space="preserve"> psychologiczno-pedagogiczną</w:t>
      </w:r>
    </w:p>
    <w:p w:rsidR="00A25DDE" w:rsidRPr="000A0DF5" w:rsidRDefault="00A25DDE" w:rsidP="00A25DDE">
      <w:pPr>
        <w:widowControl w:val="0"/>
        <w:numPr>
          <w:ilvl w:val="0"/>
          <w:numId w:val="8"/>
        </w:numPr>
        <w:suppressAutoHyphens/>
        <w:spacing w:after="0"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Podstawa do objęcia ucznia pomocą psychologiczno-pedagogiczną: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1) niepełnosprawność,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 2) niedostosowanie społeczne, 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3) zagrożenie niedostosowaniem społecznym,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 4) zaburzenia zachowania lub emocji, 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5) szczególne uzdolnienia, 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6) specyficzne trudności w uczeniu się,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7) deficyty kompetencji i zaburzeń sprawności językowej,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8) choroba przewlekła, 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9) sytuacja kryzysowa lub traumatyczna, 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10) niepowodzenia edukacyjne, 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11) zaniedbania środowiskowe,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12) trudności adaptacyjne,</w:t>
      </w:r>
    </w:p>
    <w:p w:rsidR="00A25DDE" w:rsidRPr="000A0DF5" w:rsidRDefault="00A25DDE" w:rsidP="00050A8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13) inne zaobserwowane potrzeby ucznia </w:t>
      </w:r>
    </w:p>
    <w:p w:rsidR="00A25DDE" w:rsidRPr="000A0DF5" w:rsidRDefault="00A25DDE" w:rsidP="00A25DDE">
      <w:pPr>
        <w:spacing w:line="100" w:lineRule="atLeast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2. Zgłaszający: </w:t>
      </w:r>
      <w:r w:rsidRPr="000A0DF5">
        <w:rPr>
          <w:rFonts w:ascii="Bookman Old Style" w:hAnsi="Bookman Old Style"/>
          <w:b/>
          <w:bCs/>
          <w:sz w:val="24"/>
          <w:szCs w:val="24"/>
        </w:rPr>
        <w:tab/>
      </w:r>
      <w:r w:rsidRPr="000A0DF5">
        <w:rPr>
          <w:rFonts w:ascii="Bookman Old Style" w:hAnsi="Bookman Old Style"/>
          <w:b/>
          <w:bCs/>
          <w:sz w:val="24"/>
          <w:szCs w:val="24"/>
        </w:rPr>
        <w:tab/>
      </w:r>
    </w:p>
    <w:p w:rsidR="00A25DDE" w:rsidRPr="000A0DF5" w:rsidRDefault="00A25DDE" w:rsidP="00A25DDE">
      <w:pPr>
        <w:spacing w:line="100" w:lineRule="atLeast"/>
        <w:jc w:val="center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spacing w:line="48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□ rodzic, □ nauczyciel, □ wychowawca, □ specjalista, </w:t>
      </w:r>
    </w:p>
    <w:p w:rsidR="00A25DDE" w:rsidRPr="000A0DF5" w:rsidRDefault="00A25DDE" w:rsidP="00050A8C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□ poradnia ………………………………………………………………………………......</w:t>
      </w:r>
    </w:p>
    <w:p w:rsidR="00A25DDE" w:rsidRPr="00050A8C" w:rsidRDefault="00A25DDE" w:rsidP="00050A8C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vertAlign w:val="superscript"/>
        </w:rPr>
      </w:pPr>
      <w:r w:rsidRPr="00050A8C">
        <w:rPr>
          <w:rFonts w:ascii="Bookman Old Style" w:hAnsi="Bookman Old Style"/>
          <w:sz w:val="24"/>
          <w:szCs w:val="24"/>
          <w:vertAlign w:val="superscript"/>
        </w:rPr>
        <w:t>(pełna nazwa poradni psychologiczno-pedagogicznej, w tym specjalistyczna)</w:t>
      </w:r>
    </w:p>
    <w:p w:rsidR="002A135B" w:rsidRDefault="00A25DDE" w:rsidP="00050A8C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>□ inne osoby ………………………………………………………………………</w:t>
      </w:r>
    </w:p>
    <w:p w:rsidR="00A25DDE" w:rsidRPr="002A135B" w:rsidRDefault="00A25DDE" w:rsidP="00050A8C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vertAlign w:val="superscript"/>
        </w:rPr>
      </w:pPr>
      <w:r w:rsidRPr="002A135B">
        <w:rPr>
          <w:rFonts w:ascii="Bookman Old Style" w:hAnsi="Bookman Old Style"/>
          <w:sz w:val="24"/>
          <w:szCs w:val="24"/>
          <w:vertAlign w:val="superscript"/>
        </w:rPr>
        <w:t>(</w:t>
      </w:r>
      <w:proofErr w:type="gramStart"/>
      <w:r w:rsidRPr="002A135B">
        <w:rPr>
          <w:rFonts w:ascii="Bookman Old Style" w:hAnsi="Bookman Old Style"/>
          <w:sz w:val="24"/>
          <w:szCs w:val="24"/>
          <w:vertAlign w:val="superscript"/>
        </w:rPr>
        <w:t>wymienić jaka</w:t>
      </w:r>
      <w:proofErr w:type="gramEnd"/>
      <w:r w:rsidRPr="002A135B">
        <w:rPr>
          <w:rFonts w:ascii="Bookman Old Style" w:hAnsi="Bookman Old Style"/>
          <w:sz w:val="24"/>
          <w:szCs w:val="24"/>
          <w:vertAlign w:val="superscript"/>
        </w:rPr>
        <w:t xml:space="preserve"> funkcja) </w:t>
      </w:r>
    </w:p>
    <w:p w:rsidR="00A25DDE" w:rsidRPr="000A0DF5" w:rsidRDefault="00A25DDE" w:rsidP="00A25DDE">
      <w:pPr>
        <w:pageBreakBefore/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lastRenderedPageBreak/>
        <w:t xml:space="preserve">3. Uzasadnienie wniosku </w:t>
      </w:r>
    </w:p>
    <w:p w:rsidR="00A25DDE" w:rsidRPr="000A0DF5" w:rsidRDefault="00A25DDE" w:rsidP="00A25DDE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A0DF5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2A135B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 4. Proponowana forma pomocy: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□ bieżąca praca z uczniem,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□ zajęcia rozwijające uzdolnienia,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□ zajęcia dydaktyczno-wyrównawcze z języka polskiego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□ zajęcia korekcyjno-kompensacyjne,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□ zajęcia logopedyczne,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□ zajęcia rozwijające kompetencje emocjonalno-społeczne,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□ porady i konsultacje,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□ warsztaty,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□ zindywidualizowana ścieżka kształcenia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□ zajęcia rozwijające umiejętności uczenia się,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□ inne zajęcia o charakterze terapeutycznym </w:t>
      </w:r>
    </w:p>
    <w:p w:rsidR="00A25DDE" w:rsidRPr="000A0DF5" w:rsidRDefault="00A25DDE" w:rsidP="00A25DDE">
      <w:pPr>
        <w:spacing w:line="480" w:lineRule="auto"/>
        <w:rPr>
          <w:rFonts w:ascii="Bookman Old Style" w:hAnsi="Bookman Old Style"/>
          <w:b/>
          <w:bCs/>
          <w:sz w:val="24"/>
          <w:szCs w:val="24"/>
        </w:rPr>
      </w:pPr>
    </w:p>
    <w:p w:rsidR="00A25DDE" w:rsidRPr="000A0DF5" w:rsidRDefault="00A25DDE" w:rsidP="00A25DDE">
      <w:pPr>
        <w:spacing w:line="480" w:lineRule="auto"/>
        <w:jc w:val="right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 ……………………………… </w:t>
      </w:r>
    </w:p>
    <w:p w:rsidR="00A25DDE" w:rsidRPr="000A0DF5" w:rsidRDefault="00A25DDE" w:rsidP="00A25DDE">
      <w:pPr>
        <w:spacing w:line="480" w:lineRule="auto"/>
        <w:jc w:val="right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(podpis wnioskodawcy)</w:t>
      </w:r>
      <w:r w:rsidRPr="000A0DF5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  <w:color w:val="auto"/>
        </w:rPr>
      </w:pP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  <w:color w:val="auto"/>
        </w:rPr>
      </w:pPr>
    </w:p>
    <w:p w:rsidR="00A25DDE" w:rsidRPr="002A135B" w:rsidRDefault="00A25DDE" w:rsidP="002A135B">
      <w:pPr>
        <w:pageBreakBefore/>
        <w:jc w:val="right"/>
        <w:rPr>
          <w:rFonts w:ascii="Bookman Old Style" w:hAnsi="Bookman Old Style"/>
          <w:b/>
          <w:i/>
          <w:sz w:val="24"/>
          <w:szCs w:val="24"/>
        </w:rPr>
      </w:pPr>
      <w:r w:rsidRPr="002A135B">
        <w:rPr>
          <w:rFonts w:ascii="Bookman Old Style" w:hAnsi="Bookman Old Style"/>
          <w:b/>
          <w:i/>
          <w:sz w:val="24"/>
          <w:szCs w:val="24"/>
        </w:rPr>
        <w:lastRenderedPageBreak/>
        <w:t xml:space="preserve">Załącznik </w:t>
      </w:r>
      <w:r w:rsidR="00C87A17">
        <w:rPr>
          <w:rFonts w:ascii="Bookman Old Style" w:hAnsi="Bookman Old Style"/>
          <w:b/>
          <w:i/>
          <w:sz w:val="24"/>
          <w:szCs w:val="24"/>
        </w:rPr>
        <w:t xml:space="preserve">nr </w:t>
      </w:r>
      <w:r w:rsidRPr="002A135B">
        <w:rPr>
          <w:rFonts w:ascii="Bookman Old Style" w:hAnsi="Bookman Old Style"/>
          <w:b/>
          <w:i/>
          <w:sz w:val="24"/>
          <w:szCs w:val="24"/>
        </w:rPr>
        <w:t>4</w:t>
      </w:r>
    </w:p>
    <w:p w:rsidR="00A25DDE" w:rsidRPr="000A0DF5" w:rsidRDefault="00A25DDE" w:rsidP="00A25DDE">
      <w:pPr>
        <w:jc w:val="center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sz w:val="24"/>
          <w:szCs w:val="24"/>
        </w:rPr>
        <w:t>Sprawozdanie nauczyciela z realizacji zadań w ramach pomocy psychologiczno-pedagogicznej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Imię i nazwisko ucznia </w:t>
      </w:r>
      <w:r w:rsidRPr="000A0DF5">
        <w:rPr>
          <w:rFonts w:ascii="Bookman Old Style" w:hAnsi="Bookman Old Style"/>
          <w:sz w:val="24"/>
          <w:szCs w:val="24"/>
        </w:rPr>
        <w:t>–......................................................</w:t>
      </w:r>
      <w:proofErr w:type="gramStart"/>
      <w:r w:rsidRPr="000A0DF5">
        <w:rPr>
          <w:rFonts w:ascii="Bookman Old Style" w:hAnsi="Bookman Old Style"/>
          <w:sz w:val="24"/>
          <w:szCs w:val="24"/>
        </w:rPr>
        <w:t>data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urodzenia:....................................... </w:t>
      </w:r>
      <w:proofErr w:type="spellStart"/>
      <w:proofErr w:type="gramStart"/>
      <w:r w:rsidRPr="000A0DF5">
        <w:rPr>
          <w:rFonts w:ascii="Bookman Old Style" w:hAnsi="Bookman Old Style"/>
          <w:b/>
          <w:bCs/>
          <w:sz w:val="24"/>
          <w:szCs w:val="24"/>
        </w:rPr>
        <w:t>klasa</w:t>
      </w:r>
      <w:proofErr w:type="gramEnd"/>
      <w:r w:rsidRPr="000A0DF5">
        <w:rPr>
          <w:rFonts w:ascii="Bookman Old Style" w:hAnsi="Bookman Old Style"/>
          <w:sz w:val="24"/>
          <w:szCs w:val="24"/>
        </w:rPr>
        <w:t>……………………………………</w:t>
      </w:r>
      <w:r w:rsidRPr="000A0DF5">
        <w:rPr>
          <w:rFonts w:ascii="Bookman Old Style" w:hAnsi="Bookman Old Style"/>
          <w:b/>
          <w:bCs/>
          <w:sz w:val="24"/>
          <w:szCs w:val="24"/>
        </w:rPr>
        <w:t>rok</w:t>
      </w:r>
      <w:proofErr w:type="spellEnd"/>
      <w:r w:rsidRPr="000A0DF5">
        <w:rPr>
          <w:rFonts w:ascii="Bookman Old Style" w:hAnsi="Bookman Old Style"/>
          <w:b/>
          <w:bCs/>
          <w:sz w:val="24"/>
          <w:szCs w:val="24"/>
        </w:rPr>
        <w:t xml:space="preserve"> szkolny:</w:t>
      </w:r>
      <w:r w:rsidRPr="000A0DF5">
        <w:rPr>
          <w:rFonts w:ascii="Bookman Old Style" w:hAnsi="Bookman Old Style"/>
          <w:sz w:val="24"/>
          <w:szCs w:val="24"/>
        </w:rPr>
        <w:t>………………………………………….</w:t>
      </w:r>
    </w:p>
    <w:p w:rsidR="00A25DDE" w:rsidRDefault="00A25DDE" w:rsidP="002A135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bCs/>
          <w:sz w:val="24"/>
          <w:szCs w:val="24"/>
        </w:rPr>
        <w:t xml:space="preserve">Forma pomocy: </w:t>
      </w:r>
      <w:r w:rsidRPr="000A0DF5">
        <w:rPr>
          <w:rFonts w:ascii="Bookman Old Style" w:hAnsi="Bookman Old Style"/>
          <w:sz w:val="24"/>
          <w:szCs w:val="24"/>
        </w:rPr>
        <w:t>…................................................................................................................................</w:t>
      </w:r>
      <w:r w:rsidR="002A135B">
        <w:rPr>
          <w:rFonts w:ascii="Bookman Old Style" w:hAnsi="Bookman Old Style"/>
          <w:sz w:val="24"/>
          <w:szCs w:val="24"/>
        </w:rPr>
        <w:t>.....</w:t>
      </w:r>
      <w:r w:rsidRPr="000A0DF5"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………………………………………………………………………………………………................</w:t>
      </w:r>
      <w:r w:rsidR="002A135B">
        <w:rPr>
          <w:rFonts w:ascii="Bookman Old Style" w:hAnsi="Bookman Old Style"/>
          <w:sz w:val="24"/>
          <w:szCs w:val="24"/>
        </w:rPr>
        <w:t>.......</w:t>
      </w:r>
    </w:p>
    <w:p w:rsidR="00A25DDE" w:rsidRPr="000A0DF5" w:rsidRDefault="00A25DDE" w:rsidP="002A135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….....................................................................................................................................</w:t>
      </w:r>
      <w:r w:rsidRPr="000A0DF5">
        <w:rPr>
          <w:rFonts w:ascii="Bookman Old Style" w:hAnsi="Bookman Old Style"/>
          <w:b/>
          <w:sz w:val="24"/>
          <w:szCs w:val="24"/>
        </w:rPr>
        <w:t xml:space="preserve">Cel </w:t>
      </w:r>
      <w:r w:rsidRPr="000A0DF5">
        <w:rPr>
          <w:rFonts w:ascii="Bookman Old Style" w:hAnsi="Bookman Old Style"/>
          <w:sz w:val="24"/>
          <w:szCs w:val="24"/>
        </w:rPr>
        <w:t>(niepotrzebne skreślić)</w:t>
      </w:r>
    </w:p>
    <w:p w:rsidR="00A25DDE" w:rsidRPr="000A0DF5" w:rsidRDefault="00A25DDE" w:rsidP="00A25DDE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Podsumowanie pomocy udzielanej w ciągu półrocza/roku szkolnego………………………….</w:t>
      </w:r>
    </w:p>
    <w:p w:rsidR="00A25DDE" w:rsidRPr="000A0DF5" w:rsidRDefault="00A25DDE" w:rsidP="00A25DDE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rPr>
          <w:rFonts w:ascii="Bookman Old Style" w:hAnsi="Bookman Old Style"/>
          <w:b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Zakończenie udzielania pomocy psychologiczno-pedagogicznej</w:t>
      </w:r>
    </w:p>
    <w:p w:rsidR="00A25DDE" w:rsidRPr="000A0DF5" w:rsidRDefault="00A25DDE" w:rsidP="00A25DDE">
      <w:pPr>
        <w:rPr>
          <w:rFonts w:ascii="Bookman Old Style" w:hAnsi="Bookman Old Style"/>
          <w:b/>
          <w:sz w:val="24"/>
          <w:szCs w:val="24"/>
        </w:rPr>
      </w:pPr>
    </w:p>
    <w:p w:rsidR="00A25DDE" w:rsidRPr="000A0DF5" w:rsidRDefault="00A25DDE" w:rsidP="00A25DDE">
      <w:pPr>
        <w:jc w:val="center"/>
        <w:rPr>
          <w:rFonts w:ascii="Bookman Old Style" w:hAnsi="Bookman Old Style"/>
          <w:b/>
          <w:sz w:val="24"/>
          <w:szCs w:val="24"/>
        </w:rPr>
      </w:pPr>
      <w:r w:rsidRPr="000A0DF5">
        <w:rPr>
          <w:rFonts w:ascii="Bookman Old Style" w:hAnsi="Bookman Old Style"/>
          <w:b/>
          <w:sz w:val="24"/>
          <w:szCs w:val="24"/>
        </w:rPr>
        <w:t xml:space="preserve">Analiza podejmowanych działań w zakresie </w:t>
      </w:r>
    </w:p>
    <w:p w:rsidR="00A25DDE" w:rsidRPr="000A0DF5" w:rsidRDefault="00A25DDE" w:rsidP="00A25DDE">
      <w:pPr>
        <w:jc w:val="center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0A0DF5">
        <w:rPr>
          <w:rFonts w:ascii="Bookman Old Style" w:hAnsi="Bookman Old Style"/>
          <w:b/>
          <w:sz w:val="24"/>
          <w:szCs w:val="24"/>
        </w:rPr>
        <w:t>udzielanej</w:t>
      </w:r>
      <w:proofErr w:type="gramEnd"/>
      <w:r w:rsidRPr="000A0DF5">
        <w:rPr>
          <w:rFonts w:ascii="Bookman Old Style" w:hAnsi="Bookman Old Style"/>
          <w:b/>
          <w:sz w:val="24"/>
          <w:szCs w:val="24"/>
        </w:rPr>
        <w:t xml:space="preserve"> pomocy psychologiczno-pedagogicznej</w:t>
      </w:r>
    </w:p>
    <w:p w:rsidR="00A25DDE" w:rsidRPr="000A0DF5" w:rsidRDefault="00A25DDE" w:rsidP="002A135B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 w:hanging="283"/>
        <w:contextualSpacing w:val="0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Które ze zrealizowanych celów i form pomocy psychologiczno-pedagogicznej udzielanej uczniowi okazały się najbardziej skuteczne?</w:t>
      </w:r>
    </w:p>
    <w:p w:rsidR="00A25DDE" w:rsidRPr="000A0DF5" w:rsidRDefault="002A135B" w:rsidP="002A135B">
      <w:pPr>
        <w:pStyle w:val="Akapitzlist"/>
        <w:ind w:left="709" w:hanging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25DDE" w:rsidRPr="000A0DF5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DDE" w:rsidRPr="000A0DF5" w:rsidRDefault="00A25DDE" w:rsidP="002A135B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 w:hanging="283"/>
        <w:contextualSpacing w:val="0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Które ze zrealizowanych celów i form pomocy psychologiczno-pedagogicznej udzielanej uczniowi okazały się nieskuteczne? Dlaczego?</w:t>
      </w:r>
    </w:p>
    <w:p w:rsidR="00A25DDE" w:rsidRPr="000A0DF5" w:rsidRDefault="002A135B" w:rsidP="002A135B">
      <w:pPr>
        <w:pStyle w:val="Akapitzlist"/>
        <w:ind w:left="709" w:hanging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25DDE" w:rsidRPr="000A0DF5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DDE" w:rsidRPr="000A0DF5" w:rsidRDefault="00A25DDE" w:rsidP="002A135B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 w:hanging="283"/>
        <w:contextualSpacing w:val="0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 xml:space="preserve">Czy nastąpił postęp w rozwoju ucznia? Jeśli tak, </w:t>
      </w:r>
      <w:proofErr w:type="gramStart"/>
      <w:r w:rsidRPr="000A0DF5">
        <w:rPr>
          <w:rFonts w:ascii="Bookman Old Style" w:hAnsi="Bookman Old Style"/>
          <w:sz w:val="24"/>
          <w:szCs w:val="24"/>
        </w:rPr>
        <w:t>to w jakim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zakresie?</w:t>
      </w:r>
    </w:p>
    <w:p w:rsidR="00A25DDE" w:rsidRPr="000A0DF5" w:rsidRDefault="002A135B" w:rsidP="002A135B">
      <w:pPr>
        <w:pStyle w:val="Akapitzlist"/>
        <w:ind w:left="709" w:hanging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25DDE" w:rsidRPr="000A0DF5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5DDE" w:rsidRPr="000A0DF5">
        <w:rPr>
          <w:rFonts w:ascii="Bookman Old Style" w:hAnsi="Bookman Old Style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DDE" w:rsidRPr="000A0DF5" w:rsidRDefault="00A25DDE" w:rsidP="00A25DDE">
      <w:pPr>
        <w:pStyle w:val="Akapitzlist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b/>
          <w:sz w:val="24"/>
          <w:szCs w:val="24"/>
        </w:rPr>
        <w:t>Wnioski i wskazania do dalszej pracy (na podstawie obserwacji ucznia)</w:t>
      </w:r>
    </w:p>
    <w:p w:rsidR="00A25DDE" w:rsidRPr="000A0DF5" w:rsidRDefault="00A25DDE" w:rsidP="00A25DDE">
      <w:pPr>
        <w:pStyle w:val="Akapitzlist"/>
        <w:rPr>
          <w:rFonts w:ascii="Bookman Old Style" w:hAnsi="Bookman Old Style"/>
          <w:sz w:val="24"/>
          <w:szCs w:val="24"/>
        </w:rPr>
      </w:pPr>
      <w:r w:rsidRPr="000A0DF5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135B" w:rsidRDefault="002A135B" w:rsidP="00A25DDE">
      <w:pPr>
        <w:pStyle w:val="Akapitzlist"/>
        <w:jc w:val="right"/>
        <w:rPr>
          <w:rFonts w:ascii="Bookman Old Style" w:hAnsi="Bookman Old Style"/>
          <w:sz w:val="24"/>
          <w:szCs w:val="24"/>
        </w:rPr>
      </w:pPr>
    </w:p>
    <w:p w:rsidR="00A25DDE" w:rsidRPr="000A0DF5" w:rsidRDefault="00A25DDE" w:rsidP="00A25DDE">
      <w:pPr>
        <w:pStyle w:val="Akapitzlist"/>
        <w:jc w:val="right"/>
        <w:rPr>
          <w:rFonts w:ascii="Bookman Old Style" w:hAnsi="Bookman Old Style"/>
          <w:sz w:val="24"/>
          <w:szCs w:val="24"/>
        </w:rPr>
      </w:pPr>
      <w:proofErr w:type="gramStart"/>
      <w:r w:rsidRPr="000A0DF5">
        <w:rPr>
          <w:rFonts w:ascii="Bookman Old Style" w:hAnsi="Bookman Old Style"/>
          <w:sz w:val="24"/>
          <w:szCs w:val="24"/>
        </w:rPr>
        <w:t>podpis</w:t>
      </w:r>
      <w:proofErr w:type="gramEnd"/>
      <w:r w:rsidRPr="000A0DF5">
        <w:rPr>
          <w:rFonts w:ascii="Bookman Old Style" w:hAnsi="Bookman Old Style"/>
          <w:sz w:val="24"/>
          <w:szCs w:val="24"/>
        </w:rPr>
        <w:t xml:space="preserve"> wychowawcy </w:t>
      </w:r>
    </w:p>
    <w:p w:rsidR="00A25DDE" w:rsidRPr="002A135B" w:rsidRDefault="00A25DDE" w:rsidP="002A135B">
      <w:pPr>
        <w:pageBreakBefore/>
        <w:spacing w:line="48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2A135B">
        <w:rPr>
          <w:rFonts w:ascii="Bookman Old Style" w:hAnsi="Bookman Old Style"/>
          <w:b/>
          <w:sz w:val="24"/>
          <w:szCs w:val="24"/>
        </w:rPr>
        <w:lastRenderedPageBreak/>
        <w:t xml:space="preserve">Załącznik </w:t>
      </w:r>
      <w:r w:rsidR="00C87A17">
        <w:rPr>
          <w:rFonts w:ascii="Bookman Old Style" w:hAnsi="Bookman Old Style"/>
          <w:b/>
          <w:sz w:val="24"/>
          <w:szCs w:val="24"/>
        </w:rPr>
        <w:t xml:space="preserve">nr </w:t>
      </w:r>
      <w:r w:rsidRPr="002A135B">
        <w:rPr>
          <w:rFonts w:ascii="Bookman Old Style" w:hAnsi="Bookman Old Style"/>
          <w:b/>
          <w:sz w:val="24"/>
          <w:szCs w:val="24"/>
        </w:rPr>
        <w:t>5</w:t>
      </w:r>
    </w:p>
    <w:p w:rsidR="00A25DDE" w:rsidRPr="000A0DF5" w:rsidRDefault="00A25DDE" w:rsidP="002A135B">
      <w:pPr>
        <w:pStyle w:val="Default"/>
        <w:ind w:left="5664"/>
        <w:jc w:val="right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…………………………………… </w:t>
      </w:r>
    </w:p>
    <w:p w:rsidR="00A25DDE" w:rsidRPr="000A0DF5" w:rsidRDefault="00A25DDE" w:rsidP="002A135B">
      <w:pPr>
        <w:pStyle w:val="Default"/>
        <w:ind w:left="5664"/>
        <w:jc w:val="right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Miejscowość, data </w:t>
      </w: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Sz. P. </w:t>
      </w:r>
    </w:p>
    <w:p w:rsidR="00A25DDE" w:rsidRPr="000A0DF5" w:rsidRDefault="00A25DDE" w:rsidP="00A25DDE">
      <w:pPr>
        <w:pStyle w:val="Default"/>
        <w:spacing w:line="480" w:lineRule="auto"/>
        <w:ind w:left="4956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……………………………………… </w:t>
      </w:r>
    </w:p>
    <w:p w:rsidR="00A25DDE" w:rsidRPr="000A0DF5" w:rsidRDefault="00A25DDE" w:rsidP="00A25DDE">
      <w:pPr>
        <w:pStyle w:val="Default"/>
        <w:spacing w:line="480" w:lineRule="auto"/>
        <w:ind w:left="4956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……………………………………… </w:t>
      </w: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jc w:val="center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Informuję o ustalonych formach objęcia córki/syna ………………………………………….. </w:t>
      </w:r>
      <w:r w:rsidRPr="000A0DF5">
        <w:rPr>
          <w:rFonts w:ascii="Bookman Old Style" w:hAnsi="Bookman Old Style"/>
        </w:rPr>
        <w:br/>
      </w:r>
      <w:proofErr w:type="gramStart"/>
      <w:r w:rsidRPr="000A0DF5">
        <w:rPr>
          <w:rFonts w:ascii="Bookman Old Style" w:hAnsi="Bookman Old Style"/>
        </w:rPr>
        <w:t>pomocą</w:t>
      </w:r>
      <w:proofErr w:type="gramEnd"/>
      <w:r w:rsidRPr="000A0DF5">
        <w:rPr>
          <w:rFonts w:ascii="Bookman Old Style" w:hAnsi="Bookman Old Style"/>
        </w:rPr>
        <w:t xml:space="preserve"> psychologiczno- pedagogiczną w szkole.</w:t>
      </w: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tbl>
      <w:tblPr>
        <w:tblW w:w="10805" w:type="dxa"/>
        <w:tblInd w:w="-65" w:type="dxa"/>
        <w:tblLayout w:type="fixed"/>
        <w:tblLook w:val="0000"/>
      </w:tblPr>
      <w:tblGrid>
        <w:gridCol w:w="599"/>
        <w:gridCol w:w="4819"/>
        <w:gridCol w:w="1985"/>
        <w:gridCol w:w="1701"/>
        <w:gridCol w:w="1701"/>
      </w:tblGrid>
      <w:tr w:rsidR="00A25DDE" w:rsidRPr="000A0DF5" w:rsidTr="002A135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rPr>
                <w:rFonts w:ascii="Bookman Old Style" w:hAnsi="Bookman Old Style"/>
              </w:rPr>
            </w:pPr>
            <w:r w:rsidRPr="000A0DF5">
              <w:rPr>
                <w:rFonts w:ascii="Bookman Old Style" w:hAnsi="Bookman Old Style"/>
              </w:rPr>
              <w:t xml:space="preserve">Lp.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rPr>
                <w:rFonts w:ascii="Bookman Old Style" w:hAnsi="Bookman Old Style"/>
              </w:rPr>
            </w:pPr>
            <w:r w:rsidRPr="000A0DF5">
              <w:rPr>
                <w:rFonts w:ascii="Bookman Old Style" w:hAnsi="Bookman Old Style"/>
              </w:rPr>
              <w:t xml:space="preserve">Forma pomocy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rPr>
                <w:rFonts w:ascii="Bookman Old Style" w:hAnsi="Bookman Old Style"/>
              </w:rPr>
            </w:pPr>
            <w:r w:rsidRPr="000A0DF5">
              <w:rPr>
                <w:rFonts w:ascii="Bookman Old Style" w:hAnsi="Bookman Old Style"/>
              </w:rPr>
              <w:t xml:space="preserve">Okres udzielania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rPr>
                <w:rFonts w:ascii="Bookman Old Style" w:hAnsi="Bookman Old Style"/>
              </w:rPr>
            </w:pPr>
            <w:r w:rsidRPr="000A0DF5">
              <w:rPr>
                <w:rFonts w:ascii="Bookman Old Style" w:hAnsi="Bookman Old Style"/>
              </w:rPr>
              <w:t xml:space="preserve">Wymiar godzin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rPr>
                <w:rFonts w:ascii="Bookman Old Style" w:hAnsi="Bookman Old Style"/>
              </w:rPr>
            </w:pPr>
            <w:r w:rsidRPr="000A0DF5">
              <w:rPr>
                <w:rFonts w:ascii="Bookman Old Style" w:hAnsi="Bookman Old Style"/>
              </w:rPr>
              <w:t xml:space="preserve">Prowadzący </w:t>
            </w:r>
          </w:p>
        </w:tc>
      </w:tr>
      <w:tr w:rsidR="00A25DDE" w:rsidRPr="000A0DF5" w:rsidTr="002A135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</w:tr>
      <w:tr w:rsidR="00A25DDE" w:rsidRPr="000A0DF5" w:rsidTr="002A135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</w:tr>
      <w:tr w:rsidR="00A25DDE" w:rsidRPr="000A0DF5" w:rsidTr="002A135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</w:tr>
      <w:tr w:rsidR="00A25DDE" w:rsidRPr="000A0DF5" w:rsidTr="002A135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</w:tr>
      <w:tr w:rsidR="00A25DDE" w:rsidRPr="000A0DF5" w:rsidTr="002A135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DE" w:rsidRPr="000A0DF5" w:rsidRDefault="00A25DDE" w:rsidP="00554FE4">
            <w:pPr>
              <w:pStyle w:val="Default"/>
              <w:snapToGrid w:val="0"/>
              <w:spacing w:line="480" w:lineRule="auto"/>
              <w:rPr>
                <w:rFonts w:ascii="Bookman Old Style" w:hAnsi="Bookman Old Style"/>
              </w:rPr>
            </w:pPr>
          </w:p>
        </w:tc>
      </w:tr>
    </w:tbl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ind w:left="6372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……………………………. </w:t>
      </w:r>
    </w:p>
    <w:p w:rsidR="00A25DDE" w:rsidRPr="000A0DF5" w:rsidRDefault="00A25DDE" w:rsidP="00A25DDE">
      <w:pPr>
        <w:pStyle w:val="Default"/>
        <w:ind w:left="6372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Podpis dyrektora </w:t>
      </w: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>Potwierdzam, że zapoznałam/</w:t>
      </w:r>
      <w:proofErr w:type="spellStart"/>
      <w:r w:rsidRPr="000A0DF5">
        <w:rPr>
          <w:rFonts w:ascii="Bookman Old Style" w:hAnsi="Bookman Old Style"/>
        </w:rPr>
        <w:t>-e</w:t>
      </w:r>
      <w:proofErr w:type="spellEnd"/>
      <w:r w:rsidRPr="000A0DF5">
        <w:rPr>
          <w:rFonts w:ascii="Bookman Old Style" w:hAnsi="Bookman Old Style"/>
        </w:rPr>
        <w:t>m się z ustalonymi formami pomocy oraz wyrażam zgodę na objęcie pomocą psychologiczno-pedagogiczną mojego dziecka</w:t>
      </w: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jc w:val="center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>…………………………………………………………………….</w:t>
      </w:r>
    </w:p>
    <w:p w:rsidR="00A25DDE" w:rsidRPr="000A0DF5" w:rsidRDefault="00A25DDE" w:rsidP="00A25DDE">
      <w:pPr>
        <w:pStyle w:val="Default"/>
        <w:jc w:val="center"/>
        <w:rPr>
          <w:rFonts w:ascii="Bookman Old Style" w:hAnsi="Bookman Old Style"/>
        </w:rPr>
      </w:pPr>
      <w:proofErr w:type="gramStart"/>
      <w:r w:rsidRPr="000A0DF5">
        <w:rPr>
          <w:rFonts w:ascii="Bookman Old Style" w:hAnsi="Bookman Old Style"/>
        </w:rPr>
        <w:t>imię</w:t>
      </w:r>
      <w:proofErr w:type="gramEnd"/>
      <w:r w:rsidRPr="000A0DF5">
        <w:rPr>
          <w:rFonts w:ascii="Bookman Old Style" w:hAnsi="Bookman Old Style"/>
        </w:rPr>
        <w:t xml:space="preserve"> i nazwisko</w:t>
      </w: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 Zgoda na objęcie pomocą ucznia jest równoznaczna z udziałem dziecka w proponowanych zajęciach. </w:t>
      </w: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</w:rPr>
      </w:pP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 xml:space="preserve">…………………………………….. </w:t>
      </w:r>
    </w:p>
    <w:p w:rsidR="009443E4" w:rsidRDefault="00A25DDE" w:rsidP="00A25DDE">
      <w:pPr>
        <w:pStyle w:val="Default"/>
        <w:ind w:left="4956"/>
        <w:rPr>
          <w:rFonts w:ascii="Bookman Old Style" w:hAnsi="Bookman Old Style"/>
        </w:rPr>
      </w:pPr>
      <w:r w:rsidRPr="000A0DF5">
        <w:rPr>
          <w:rFonts w:ascii="Bookman Old Style" w:hAnsi="Bookman Old Style"/>
        </w:rPr>
        <w:t>Podpis rodzica/prawnego opiekuna</w:t>
      </w:r>
    </w:p>
    <w:p w:rsidR="009443E4" w:rsidRDefault="009443E4">
      <w:pPr>
        <w:rPr>
          <w:rFonts w:ascii="Bookman Old Style" w:eastAsia="Calibri" w:hAnsi="Bookman Old Style" w:cs="Calibri"/>
          <w:color w:val="000000"/>
          <w:kern w:val="1"/>
          <w:sz w:val="24"/>
          <w:szCs w:val="24"/>
          <w:lang w:eastAsia="ar-SA"/>
        </w:rPr>
      </w:pPr>
      <w:r>
        <w:rPr>
          <w:rFonts w:ascii="Bookman Old Style" w:hAnsi="Bookman Old Style"/>
        </w:rPr>
        <w:br w:type="page"/>
      </w:r>
    </w:p>
    <w:p w:rsidR="009443E4" w:rsidRDefault="009443E4" w:rsidP="009443E4">
      <w:pPr>
        <w:pageBreakBefore/>
        <w:spacing w:line="48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2A135B">
        <w:rPr>
          <w:rFonts w:ascii="Bookman Old Style" w:hAnsi="Bookman Old Style"/>
          <w:b/>
          <w:sz w:val="24"/>
          <w:szCs w:val="24"/>
        </w:rPr>
        <w:lastRenderedPageBreak/>
        <w:t xml:space="preserve">Załącznik </w:t>
      </w:r>
      <w:r w:rsidR="00C87A17">
        <w:rPr>
          <w:rFonts w:ascii="Bookman Old Style" w:hAnsi="Bookman Old Style"/>
          <w:b/>
          <w:sz w:val="24"/>
          <w:szCs w:val="24"/>
        </w:rPr>
        <w:t xml:space="preserve">nr </w:t>
      </w:r>
      <w:r>
        <w:rPr>
          <w:rFonts w:ascii="Bookman Old Style" w:hAnsi="Bookman Old Style"/>
          <w:b/>
          <w:sz w:val="24"/>
          <w:szCs w:val="24"/>
        </w:rPr>
        <w:t>6</w:t>
      </w:r>
    </w:p>
    <w:p w:rsidR="00F04EBC" w:rsidRDefault="00F04EBC" w:rsidP="009443E4">
      <w:pPr>
        <w:pStyle w:val="Default"/>
        <w:ind w:left="5664"/>
        <w:jc w:val="right"/>
        <w:rPr>
          <w:rFonts w:ascii="Bookman Old Style" w:hAnsi="Bookman Old Style"/>
        </w:rPr>
      </w:pPr>
    </w:p>
    <w:p w:rsidR="00F04EBC" w:rsidRDefault="00F04EBC" w:rsidP="009443E4">
      <w:pPr>
        <w:pStyle w:val="Default"/>
        <w:ind w:left="5664"/>
        <w:jc w:val="right"/>
        <w:rPr>
          <w:rFonts w:ascii="Bookman Old Style" w:hAnsi="Bookman Old Style"/>
        </w:rPr>
      </w:pPr>
    </w:p>
    <w:p w:rsidR="00F04EBC" w:rsidRPr="000A0DF5" w:rsidRDefault="00F04EBC" w:rsidP="009443E4">
      <w:pPr>
        <w:pStyle w:val="Default"/>
        <w:ind w:left="5664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…………………………………….</w:t>
      </w:r>
    </w:p>
    <w:p w:rsidR="009443E4" w:rsidRPr="00F04EBC" w:rsidRDefault="00F04EBC" w:rsidP="00F04EBC">
      <w:pPr>
        <w:pStyle w:val="Default"/>
        <w:ind w:left="5664"/>
        <w:jc w:val="center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 xml:space="preserve">                   </w:t>
      </w:r>
      <w:r w:rsidR="009443E4" w:rsidRPr="00F04EBC">
        <w:rPr>
          <w:rFonts w:ascii="Bookman Old Style" w:hAnsi="Bookman Old Style"/>
          <w:vertAlign w:val="superscript"/>
        </w:rPr>
        <w:t xml:space="preserve">Miejscowość, data </w:t>
      </w:r>
    </w:p>
    <w:p w:rsidR="009443E4" w:rsidRPr="000A0DF5" w:rsidRDefault="009443E4" w:rsidP="009443E4">
      <w:pPr>
        <w:pStyle w:val="Default"/>
        <w:rPr>
          <w:rFonts w:ascii="Bookman Old Style" w:hAnsi="Bookman Old Style"/>
        </w:rPr>
      </w:pPr>
    </w:p>
    <w:p w:rsidR="009443E4" w:rsidRDefault="009443E4" w:rsidP="009443E4">
      <w:pPr>
        <w:pStyle w:val="Default"/>
        <w:rPr>
          <w:rFonts w:ascii="Bookman Old Style" w:hAnsi="Bookman Old Style"/>
        </w:rPr>
      </w:pPr>
    </w:p>
    <w:p w:rsidR="009443E4" w:rsidRDefault="009443E4" w:rsidP="009443E4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</w:p>
    <w:p w:rsidR="009443E4" w:rsidRPr="009443E4" w:rsidRDefault="009443E4" w:rsidP="009443E4">
      <w:pPr>
        <w:pStyle w:val="Default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 xml:space="preserve">                   </w:t>
      </w:r>
      <w:r w:rsidRPr="009443E4">
        <w:rPr>
          <w:rFonts w:ascii="Bookman Old Style" w:hAnsi="Bookman Old Style"/>
          <w:vertAlign w:val="superscript"/>
        </w:rPr>
        <w:t>PIECZĘĆ SZKOŁY</w:t>
      </w:r>
    </w:p>
    <w:p w:rsidR="009443E4" w:rsidRDefault="009443E4" w:rsidP="009443E4">
      <w:pPr>
        <w:pStyle w:val="Default"/>
        <w:ind w:left="4956"/>
        <w:rPr>
          <w:rFonts w:ascii="Bookman Old Style" w:hAnsi="Bookman Old Style"/>
          <w:b/>
          <w:i/>
          <w:sz w:val="28"/>
          <w:szCs w:val="28"/>
        </w:rPr>
      </w:pPr>
    </w:p>
    <w:p w:rsidR="009443E4" w:rsidRDefault="009443E4" w:rsidP="009443E4">
      <w:pPr>
        <w:pStyle w:val="Default"/>
        <w:ind w:left="4956"/>
        <w:rPr>
          <w:rFonts w:ascii="Bookman Old Style" w:hAnsi="Bookman Old Style"/>
          <w:b/>
          <w:i/>
          <w:sz w:val="28"/>
          <w:szCs w:val="28"/>
        </w:rPr>
      </w:pPr>
    </w:p>
    <w:p w:rsidR="009443E4" w:rsidRPr="009443E4" w:rsidRDefault="009443E4" w:rsidP="009443E4">
      <w:pPr>
        <w:pStyle w:val="Default"/>
        <w:ind w:left="4956"/>
        <w:rPr>
          <w:rFonts w:ascii="Bookman Old Style" w:hAnsi="Bookman Old Style"/>
          <w:b/>
          <w:i/>
          <w:sz w:val="28"/>
          <w:szCs w:val="28"/>
        </w:rPr>
      </w:pPr>
      <w:r w:rsidRPr="009443E4">
        <w:rPr>
          <w:rFonts w:ascii="Bookman Old Style" w:hAnsi="Bookman Old Style"/>
          <w:b/>
          <w:i/>
          <w:sz w:val="28"/>
          <w:szCs w:val="28"/>
        </w:rPr>
        <w:t xml:space="preserve">Sz. P. </w:t>
      </w:r>
    </w:p>
    <w:p w:rsidR="009443E4" w:rsidRPr="009443E4" w:rsidRDefault="009443E4" w:rsidP="009443E4">
      <w:pPr>
        <w:pStyle w:val="Default"/>
        <w:ind w:left="4956"/>
        <w:rPr>
          <w:rFonts w:ascii="Bookman Old Style" w:hAnsi="Bookman Old Style"/>
          <w:b/>
          <w:i/>
          <w:sz w:val="28"/>
          <w:szCs w:val="28"/>
        </w:rPr>
      </w:pPr>
    </w:p>
    <w:p w:rsidR="009443E4" w:rsidRPr="00F04EBC" w:rsidRDefault="00F04EBC" w:rsidP="009443E4">
      <w:pPr>
        <w:pStyle w:val="Default"/>
        <w:spacing w:line="480" w:lineRule="auto"/>
        <w:ind w:left="4956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……………………………………………………..</w:t>
      </w:r>
    </w:p>
    <w:p w:rsidR="009443E4" w:rsidRPr="000A0DF5" w:rsidRDefault="009443E4" w:rsidP="009443E4">
      <w:pPr>
        <w:pStyle w:val="Default"/>
        <w:spacing w:line="480" w:lineRule="auto"/>
        <w:ind w:left="4956"/>
        <w:rPr>
          <w:rFonts w:ascii="Bookman Old Style" w:hAnsi="Bookman Old Style"/>
        </w:rPr>
      </w:pPr>
    </w:p>
    <w:p w:rsidR="009443E4" w:rsidRPr="000A0DF5" w:rsidRDefault="009443E4" w:rsidP="009443E4">
      <w:pPr>
        <w:pStyle w:val="Default"/>
        <w:ind w:left="4956"/>
        <w:rPr>
          <w:rFonts w:ascii="Bookman Old Style" w:hAnsi="Bookman Old Style"/>
        </w:rPr>
      </w:pPr>
    </w:p>
    <w:p w:rsidR="009443E4" w:rsidRPr="000A0DF5" w:rsidRDefault="009443E4" w:rsidP="009443E4">
      <w:pPr>
        <w:pStyle w:val="Default"/>
        <w:ind w:left="4956"/>
        <w:rPr>
          <w:rFonts w:ascii="Bookman Old Style" w:hAnsi="Bookman Old Style"/>
        </w:rPr>
      </w:pPr>
    </w:p>
    <w:p w:rsidR="009443E4" w:rsidRDefault="009443E4" w:rsidP="00F04EBC">
      <w:pPr>
        <w:pStyle w:val="Default"/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Informuję, że w dniu </w:t>
      </w:r>
      <w:r w:rsidR="00F04EBC">
        <w:rPr>
          <w:rFonts w:ascii="Bookman Old Style" w:hAnsi="Bookman Old Style"/>
        </w:rPr>
        <w:t>…………………….</w:t>
      </w:r>
      <w:r>
        <w:rPr>
          <w:rFonts w:ascii="Bookman Old Style" w:hAnsi="Bookman Old Style"/>
        </w:rPr>
        <w:t xml:space="preserve"> roku </w:t>
      </w:r>
      <w:r w:rsidR="00F04EBC">
        <w:rPr>
          <w:rFonts w:ascii="Bookman Old Style" w:hAnsi="Bookman Old Style"/>
        </w:rPr>
        <w:t>o godzinie …………</w:t>
      </w:r>
      <w:r>
        <w:rPr>
          <w:rFonts w:ascii="Bookman Old Style" w:hAnsi="Bookman Old Style"/>
        </w:rPr>
        <w:t xml:space="preserve">w Szkole Podstawowej w Czółnach w sali </w:t>
      </w:r>
      <w:proofErr w:type="gramStart"/>
      <w:r>
        <w:rPr>
          <w:rFonts w:ascii="Bookman Old Style" w:hAnsi="Bookman Old Style"/>
        </w:rPr>
        <w:t xml:space="preserve">nr </w:t>
      </w:r>
      <w:r w:rsidR="00F04EBC">
        <w:rPr>
          <w:rFonts w:ascii="Bookman Old Style" w:hAnsi="Bookman Old Style"/>
        </w:rPr>
        <w:t>…………..</w:t>
      </w:r>
      <w:r>
        <w:rPr>
          <w:rFonts w:ascii="Bookman Old Style" w:hAnsi="Bookman Old Style"/>
        </w:rPr>
        <w:t xml:space="preserve">  odbędzie</w:t>
      </w:r>
      <w:proofErr w:type="gramEnd"/>
      <w:r>
        <w:rPr>
          <w:rFonts w:ascii="Bookman Old Style" w:hAnsi="Bookman Old Style"/>
        </w:rPr>
        <w:t xml:space="preserve"> się posiedzenie Zespołu ds. pomocy psychologiczno- pedagogicznej w sprawie udzielenia wsparcia dla Państwa </w:t>
      </w:r>
      <w:r w:rsidRPr="00F04EBC">
        <w:rPr>
          <w:rFonts w:ascii="Bookman Old Style" w:hAnsi="Bookman Old Style"/>
          <w:kern w:val="24"/>
        </w:rPr>
        <w:t>córki</w:t>
      </w:r>
      <w:r>
        <w:rPr>
          <w:rFonts w:ascii="Bookman Old Style" w:hAnsi="Bookman Old Style"/>
        </w:rPr>
        <w:t xml:space="preserve">/syna </w:t>
      </w:r>
      <w:r w:rsidR="00F04EBC">
        <w:rPr>
          <w:rFonts w:ascii="Bookman Old Style" w:hAnsi="Bookman Old Style"/>
        </w:rPr>
        <w:t>…………………………………….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w</w:t>
      </w:r>
      <w:proofErr w:type="gramEnd"/>
      <w:r>
        <w:rPr>
          <w:rFonts w:ascii="Bookman Old Style" w:hAnsi="Bookman Old Style"/>
        </w:rPr>
        <w:t xml:space="preserve"> roku szkolnym </w:t>
      </w:r>
      <w:r w:rsidR="00F04EBC">
        <w:rPr>
          <w:rFonts w:ascii="Bookman Old Style" w:hAnsi="Bookman Old Style"/>
        </w:rPr>
        <w:t>………………………..</w:t>
      </w:r>
      <w:r>
        <w:rPr>
          <w:rFonts w:ascii="Bookman Old Style" w:hAnsi="Bookman Old Style"/>
        </w:rPr>
        <w:t xml:space="preserve">. </w:t>
      </w:r>
    </w:p>
    <w:p w:rsidR="00F04EBC" w:rsidRPr="00F04EBC" w:rsidRDefault="00F04EBC" w:rsidP="00F04EBC">
      <w:pPr>
        <w:pStyle w:val="Default"/>
        <w:spacing w:line="360" w:lineRule="auto"/>
        <w:ind w:firstLine="708"/>
        <w:jc w:val="bot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  <w:vertAlign w:val="superscript"/>
        </w:rPr>
        <w:t>IMIĘ I NAZWISKO DZIECKA</w:t>
      </w:r>
    </w:p>
    <w:p w:rsidR="009443E4" w:rsidRDefault="009443E4" w:rsidP="009443E4">
      <w:pPr>
        <w:pStyle w:val="Default"/>
        <w:jc w:val="center"/>
        <w:rPr>
          <w:rFonts w:ascii="Bookman Old Style" w:hAnsi="Bookman Old Style"/>
        </w:rPr>
      </w:pPr>
    </w:p>
    <w:p w:rsidR="009443E4" w:rsidRDefault="009443E4" w:rsidP="009443E4">
      <w:pPr>
        <w:pStyle w:val="Default"/>
        <w:jc w:val="center"/>
        <w:rPr>
          <w:rFonts w:ascii="Bookman Old Style" w:hAnsi="Bookman Old Style"/>
        </w:rPr>
      </w:pPr>
    </w:p>
    <w:p w:rsidR="009443E4" w:rsidRDefault="009443E4" w:rsidP="009443E4">
      <w:pPr>
        <w:pStyle w:val="Default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</w:p>
    <w:p w:rsidR="009443E4" w:rsidRPr="002A135B" w:rsidRDefault="009443E4" w:rsidP="00F04EBC">
      <w:pPr>
        <w:pStyle w:val="Defaul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vertAlign w:val="superscript"/>
        </w:rPr>
        <w:t xml:space="preserve">                                                                                                                        </w:t>
      </w:r>
      <w:r w:rsidRPr="009443E4">
        <w:rPr>
          <w:rFonts w:ascii="Bookman Old Style" w:hAnsi="Bookman Old Style"/>
          <w:vertAlign w:val="superscript"/>
        </w:rPr>
        <w:t>DYREKTOR SZKOŁY</w:t>
      </w:r>
    </w:p>
    <w:p w:rsidR="00A25DDE" w:rsidRPr="000A0DF5" w:rsidRDefault="00A25DDE" w:rsidP="00A25DDE">
      <w:pPr>
        <w:pStyle w:val="Default"/>
        <w:ind w:left="4956"/>
        <w:rPr>
          <w:rFonts w:ascii="Bookman Old Style" w:hAnsi="Bookman Old Style"/>
        </w:rPr>
      </w:pPr>
    </w:p>
    <w:p w:rsidR="00C87A17" w:rsidRDefault="00C87A1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C87A17" w:rsidRDefault="00C87A17" w:rsidP="00C87A17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Załącznik nr 7</w:t>
      </w:r>
    </w:p>
    <w:p w:rsidR="00C87A17" w:rsidRPr="00A75DFF" w:rsidRDefault="00C87A17" w:rsidP="00C87A17">
      <w:pPr>
        <w:jc w:val="center"/>
        <w:rPr>
          <w:rFonts w:ascii="Bookman Old Style" w:hAnsi="Bookman Old Style"/>
          <w:b/>
          <w:sz w:val="24"/>
          <w:szCs w:val="24"/>
        </w:rPr>
      </w:pPr>
      <w:r w:rsidRPr="00A75DFF">
        <w:rPr>
          <w:rFonts w:ascii="Bookman Old Style" w:hAnsi="Bookman Old Style"/>
          <w:b/>
          <w:sz w:val="24"/>
          <w:szCs w:val="24"/>
        </w:rPr>
        <w:t>PROTOKÓŁ Z POSIEDZENIA ZESPOŁU</w:t>
      </w:r>
    </w:p>
    <w:p w:rsidR="00C87A17" w:rsidRPr="00A75DFF" w:rsidRDefault="00C87A17" w:rsidP="00C87A17">
      <w:pPr>
        <w:jc w:val="both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W </w:t>
      </w:r>
      <w:proofErr w:type="gramStart"/>
      <w:r w:rsidRPr="00A75DFF">
        <w:rPr>
          <w:rFonts w:ascii="Bookman Old Style" w:hAnsi="Bookman Old Style"/>
          <w:sz w:val="24"/>
          <w:szCs w:val="24"/>
        </w:rPr>
        <w:t>dniu .................................................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.. </w:t>
      </w:r>
      <w:proofErr w:type="gramStart"/>
      <w:r w:rsidRPr="00A75DFF">
        <w:rPr>
          <w:rFonts w:ascii="Bookman Old Style" w:hAnsi="Bookman Old Style"/>
          <w:sz w:val="24"/>
          <w:szCs w:val="24"/>
        </w:rPr>
        <w:t>odbyło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się posiedzenie zespołu dla dziecka </w:t>
      </w:r>
    </w:p>
    <w:p w:rsidR="00C87A17" w:rsidRDefault="00C87A17" w:rsidP="00C87A17">
      <w:pPr>
        <w:jc w:val="both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...................................................................... </w:t>
      </w:r>
    </w:p>
    <w:p w:rsidR="00C87A17" w:rsidRPr="00A75DFF" w:rsidRDefault="00C87A17" w:rsidP="00C87A17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75DFF">
        <w:rPr>
          <w:rFonts w:ascii="Bookman Old Style" w:hAnsi="Bookman Old Style"/>
          <w:sz w:val="24"/>
          <w:szCs w:val="24"/>
        </w:rPr>
        <w:t>w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składzie: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1.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dyrektor</w:t>
      </w:r>
      <w:proofErr w:type="gramEnd"/>
      <w:r w:rsidRPr="00A75DFF">
        <w:rPr>
          <w:rFonts w:ascii="Bookman Old Style" w:hAnsi="Bookman Old Style"/>
          <w:sz w:val="24"/>
          <w:szCs w:val="24"/>
        </w:rPr>
        <w:t>– przewodniczący,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2.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nauczyciel</w:t>
      </w:r>
      <w:proofErr w:type="gramEnd"/>
      <w:r w:rsidRPr="00A75DFF">
        <w:rPr>
          <w:rFonts w:ascii="Bookman Old Style" w:hAnsi="Bookman Old Style"/>
          <w:sz w:val="24"/>
          <w:szCs w:val="24"/>
        </w:rPr>
        <w:t>/wychowawca,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3.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psycholog</w:t>
      </w:r>
      <w:proofErr w:type="gramEnd"/>
      <w:r w:rsidRPr="00A75DFF">
        <w:rPr>
          <w:rFonts w:ascii="Bookman Old Style" w:hAnsi="Bookman Old Style"/>
          <w:sz w:val="24"/>
          <w:szCs w:val="24"/>
        </w:rPr>
        <w:t>,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4.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logopeda</w:t>
      </w:r>
      <w:proofErr w:type="gramEnd"/>
      <w:r w:rsidRPr="00A75DFF">
        <w:rPr>
          <w:rFonts w:ascii="Bookman Old Style" w:hAnsi="Bookman Old Style"/>
          <w:sz w:val="24"/>
          <w:szCs w:val="24"/>
        </w:rPr>
        <w:t>,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5.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pedagog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terapii pedagogicznej,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6.  …………………………………. –</w:t>
      </w:r>
      <w:proofErr w:type="gramStart"/>
      <w:r w:rsidRPr="00A75DFF">
        <w:rPr>
          <w:rFonts w:ascii="Bookman Old Style" w:hAnsi="Bookman Old Style"/>
          <w:sz w:val="24"/>
          <w:szCs w:val="24"/>
        </w:rPr>
        <w:t>pedagog  rehabilitacji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ruchowej,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 7.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psycholog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((poradnia psychologiczno-pedagogiczna)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8.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pedagog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(poradnia psychologiczno-pedagogiczna)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9.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przedstawiciel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organu prowadzącego.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10. …………………………………………………………………………………………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11. …………………………………………………………………………………………</w:t>
      </w:r>
    </w:p>
    <w:p w:rsidR="00C87A17" w:rsidRPr="00A75DFF" w:rsidRDefault="00C87A17" w:rsidP="00C87A17">
      <w:pPr>
        <w:jc w:val="both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Rodzice ucznia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państwo .................................................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......................... zostali powiadomieni o terminie posiedzenia pismem </w:t>
      </w:r>
      <w:proofErr w:type="gramStart"/>
      <w:r w:rsidRPr="00A75DFF">
        <w:rPr>
          <w:rFonts w:ascii="Bookman Old Style" w:hAnsi="Bookman Old Style"/>
          <w:sz w:val="24"/>
          <w:szCs w:val="24"/>
        </w:rPr>
        <w:t xml:space="preserve">nr ... 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z dnia ...................................................                          </w:t>
      </w:r>
      <w:proofErr w:type="gramStart"/>
      <w:r w:rsidRPr="00A75DFF">
        <w:rPr>
          <w:rFonts w:ascii="Bookman Old Style" w:hAnsi="Bookman Old Style"/>
          <w:sz w:val="24"/>
          <w:szCs w:val="24"/>
        </w:rPr>
        <w:t>i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byli/nie byli obecni na posiedzeniu </w:t>
      </w:r>
    </w:p>
    <w:p w:rsidR="00C87A17" w:rsidRPr="00A75DFF" w:rsidRDefault="00C87A17" w:rsidP="00C87A1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Podczas spotkania dokonano analizy następujących dokumentów:</w:t>
      </w:r>
    </w:p>
    <w:p w:rsidR="00C87A17" w:rsidRPr="00A75DFF" w:rsidRDefault="00C87A17" w:rsidP="00C87A17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A75DFF">
        <w:rPr>
          <w:rFonts w:ascii="Bookman Old Style" w:hAnsi="Bookman Old Style"/>
          <w:sz w:val="24"/>
          <w:szCs w:val="24"/>
        </w:rPr>
        <w:t>opinii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psychologiczno-pedagogicznej</w:t>
      </w:r>
    </w:p>
    <w:p w:rsidR="00C87A17" w:rsidRPr="00A75DFF" w:rsidRDefault="00C87A17" w:rsidP="00C87A17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A75DFF">
        <w:rPr>
          <w:rFonts w:ascii="Bookman Old Style" w:hAnsi="Bookman Old Style"/>
          <w:sz w:val="24"/>
          <w:szCs w:val="24"/>
        </w:rPr>
        <w:t>opinii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nauczyciela uczącego</w:t>
      </w:r>
    </w:p>
    <w:p w:rsidR="00C87A17" w:rsidRPr="00A75DFF" w:rsidRDefault="00C87A17" w:rsidP="00C87A17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A75DFF">
        <w:rPr>
          <w:rFonts w:ascii="Bookman Old Style" w:hAnsi="Bookman Old Style"/>
          <w:sz w:val="24"/>
          <w:szCs w:val="24"/>
        </w:rPr>
        <w:t>zaświadczenia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lekarskiego</w:t>
      </w:r>
    </w:p>
    <w:p w:rsidR="00C87A17" w:rsidRPr="00A75DFF" w:rsidRDefault="00C87A17" w:rsidP="00C87A17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A75DFF">
        <w:rPr>
          <w:rFonts w:ascii="Bookman Old Style" w:hAnsi="Bookman Old Style"/>
          <w:sz w:val="24"/>
          <w:szCs w:val="24"/>
        </w:rPr>
        <w:t>diagnozy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logopedycznej</w:t>
      </w:r>
    </w:p>
    <w:p w:rsidR="00C87A17" w:rsidRPr="00A75DFF" w:rsidRDefault="00C87A17" w:rsidP="00C87A17">
      <w:pPr>
        <w:rPr>
          <w:rFonts w:ascii="Bookman Old Style" w:hAnsi="Bookman Old Style"/>
          <w:sz w:val="24"/>
          <w:szCs w:val="24"/>
        </w:rPr>
      </w:pPr>
    </w:p>
    <w:p w:rsidR="00C87A17" w:rsidRPr="00A75DFF" w:rsidRDefault="00C87A17" w:rsidP="00C87A17">
      <w:pPr>
        <w:jc w:val="both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Ustalono, co następuje</w:t>
      </w:r>
      <w:r w:rsidRPr="00A75DFF">
        <w:rPr>
          <w:rFonts w:ascii="Bookman Old Style" w:hAnsi="Bookman Old Style"/>
          <w:i/>
          <w:sz w:val="24"/>
          <w:szCs w:val="24"/>
        </w:rPr>
        <w:t xml:space="preserve"> </w:t>
      </w:r>
      <w:r w:rsidRPr="00A75DFF">
        <w:rPr>
          <w:rFonts w:ascii="Bookman Old Style" w:hAnsi="Bookman Old Style"/>
          <w:sz w:val="24"/>
          <w:szCs w:val="24"/>
        </w:rPr>
        <w:t>(wskazanie form pomocy, postępów itd.):</w:t>
      </w:r>
    </w:p>
    <w:p w:rsidR="00C87A17" w:rsidRPr="00A75DFF" w:rsidRDefault="00C87A17" w:rsidP="00C87A17">
      <w:pPr>
        <w:jc w:val="both"/>
        <w:rPr>
          <w:rFonts w:ascii="Bookman Old Style" w:hAnsi="Bookman Old Style"/>
          <w:i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A17" w:rsidRPr="00A75DFF" w:rsidRDefault="00C87A17" w:rsidP="00C87A17">
      <w:pPr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lastRenderedPageBreak/>
        <w:t>Rodzice wyrazili następujące stanowisko:</w:t>
      </w:r>
    </w:p>
    <w:p w:rsidR="00C87A17" w:rsidRPr="00A75DFF" w:rsidRDefault="00C87A17" w:rsidP="00C87A17">
      <w:pPr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A17" w:rsidRPr="00A75DFF" w:rsidRDefault="00C87A17" w:rsidP="00C87A17">
      <w:pPr>
        <w:jc w:val="both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Rodzice byli nieobecni –przewodniczący </w:t>
      </w:r>
      <w:proofErr w:type="gramStart"/>
      <w:r w:rsidRPr="00A75DFF">
        <w:rPr>
          <w:rFonts w:ascii="Bookman Old Style" w:hAnsi="Bookman Old Style"/>
          <w:sz w:val="24"/>
          <w:szCs w:val="24"/>
        </w:rPr>
        <w:t>zobowiązał .................................................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......... </w:t>
      </w:r>
      <w:proofErr w:type="gramStart"/>
      <w:r w:rsidRPr="00A75DFF">
        <w:rPr>
          <w:rFonts w:ascii="Bookman Old Style" w:hAnsi="Bookman Old Style"/>
          <w:sz w:val="24"/>
          <w:szCs w:val="24"/>
        </w:rPr>
        <w:t>do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sporządzenia informacji z posiedzenia zespołu i przekazania jej rodzicom dziecka ucznia.</w:t>
      </w:r>
    </w:p>
    <w:p w:rsidR="00C87A17" w:rsidRPr="00A75DFF" w:rsidRDefault="00C87A17" w:rsidP="00C87A17">
      <w:pPr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Uwagi:</w:t>
      </w:r>
    </w:p>
    <w:p w:rsidR="00C87A17" w:rsidRPr="00A75DFF" w:rsidRDefault="00C87A17" w:rsidP="00C87A17">
      <w:pPr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A17" w:rsidRPr="00A75DFF" w:rsidRDefault="00C87A17" w:rsidP="00C87A1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Podpis przewodniczącego zespołu:</w:t>
      </w:r>
    </w:p>
    <w:p w:rsidR="00C87A17" w:rsidRPr="00A75DFF" w:rsidRDefault="00C87A17" w:rsidP="00C87A1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87A17" w:rsidRPr="00A75DFF" w:rsidRDefault="00C87A17" w:rsidP="00C87A1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........................................................</w:t>
      </w:r>
    </w:p>
    <w:p w:rsidR="00C87A17" w:rsidRPr="00A75DFF" w:rsidRDefault="00C87A17" w:rsidP="00C87A17">
      <w:pPr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Podpis członków zespołu: 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2.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nauczyciel</w:t>
      </w:r>
      <w:proofErr w:type="gramEnd"/>
      <w:r w:rsidRPr="00A75DFF">
        <w:rPr>
          <w:rFonts w:ascii="Bookman Old Style" w:hAnsi="Bookman Old Style"/>
          <w:sz w:val="24"/>
          <w:szCs w:val="24"/>
        </w:rPr>
        <w:t>/wychowawca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3.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psycholog</w:t>
      </w:r>
      <w:proofErr w:type="gramEnd"/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4.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logopeda</w:t>
      </w:r>
      <w:proofErr w:type="gramEnd"/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5.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pedagog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terapii pedagogicznej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6, ………………………………….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75DFF">
        <w:rPr>
          <w:rFonts w:ascii="Bookman Old Style" w:hAnsi="Bookman Old Style"/>
          <w:sz w:val="24"/>
          <w:szCs w:val="24"/>
        </w:rPr>
        <w:t xml:space="preserve">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pedagog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rehabilitacji ruchowej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7.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psycholog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(poradnia psychologiczno-pedagogiczna)</w:t>
      </w:r>
    </w:p>
    <w:p w:rsidR="00C87A17" w:rsidRPr="00A75DFF" w:rsidRDefault="00C87A17" w:rsidP="00C87A17">
      <w:pPr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 xml:space="preserve">      8.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pedagog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(poradnia psychologiczno-pedagogiczna)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9.</w:t>
      </w:r>
      <w:r w:rsidRPr="00A75DFF">
        <w:rPr>
          <w:rFonts w:ascii="Bookman Old Style" w:hAnsi="Bookman Old Style"/>
          <w:sz w:val="24"/>
          <w:szCs w:val="24"/>
        </w:rPr>
        <w:tab/>
        <w:t xml:space="preserve">..................................................... – </w:t>
      </w:r>
      <w:proofErr w:type="gramStart"/>
      <w:r w:rsidRPr="00A75DFF">
        <w:rPr>
          <w:rFonts w:ascii="Bookman Old Style" w:hAnsi="Bookman Old Style"/>
          <w:sz w:val="24"/>
          <w:szCs w:val="24"/>
        </w:rPr>
        <w:t>przedstawiciel</w:t>
      </w:r>
      <w:proofErr w:type="gramEnd"/>
      <w:r w:rsidRPr="00A75DFF">
        <w:rPr>
          <w:rFonts w:ascii="Bookman Old Style" w:hAnsi="Bookman Old Style"/>
          <w:sz w:val="24"/>
          <w:szCs w:val="24"/>
        </w:rPr>
        <w:t xml:space="preserve"> organu prowadzącego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Podpisy rodziców: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.....................................................................................</w:t>
      </w:r>
    </w:p>
    <w:p w:rsidR="00C87A17" w:rsidRPr="00A75DFF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</w:p>
    <w:p w:rsidR="003A037E" w:rsidRPr="000A0DF5" w:rsidRDefault="00C87A17" w:rsidP="00C87A17">
      <w:pPr>
        <w:ind w:left="360"/>
        <w:rPr>
          <w:rFonts w:ascii="Bookman Old Style" w:hAnsi="Bookman Old Style"/>
          <w:sz w:val="24"/>
          <w:szCs w:val="24"/>
        </w:rPr>
      </w:pPr>
      <w:r w:rsidRPr="00A75DFF">
        <w:rPr>
          <w:rFonts w:ascii="Bookman Old Style" w:hAnsi="Bookman Old Style"/>
          <w:sz w:val="24"/>
          <w:szCs w:val="24"/>
        </w:rPr>
        <w:t>Protokołował:.....................................................................</w:t>
      </w:r>
    </w:p>
    <w:sectPr w:rsidR="003A037E" w:rsidRPr="000A0DF5" w:rsidSect="000A0DF5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85" w:rsidRDefault="00FA4785" w:rsidP="007F482E">
      <w:pPr>
        <w:spacing w:after="0" w:line="240" w:lineRule="auto"/>
      </w:pPr>
      <w:r>
        <w:separator/>
      </w:r>
    </w:p>
  </w:endnote>
  <w:endnote w:type="continuationSeparator" w:id="0">
    <w:p w:rsidR="00FA4785" w:rsidRDefault="00FA4785" w:rsidP="007F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8030705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EE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85" w:rsidRDefault="00FA4785" w:rsidP="007F482E">
      <w:pPr>
        <w:spacing w:after="0" w:line="240" w:lineRule="auto"/>
      </w:pPr>
      <w:r>
        <w:separator/>
      </w:r>
    </w:p>
  </w:footnote>
  <w:footnote w:type="continuationSeparator" w:id="0">
    <w:p w:rsidR="00FA4785" w:rsidRDefault="00FA4785" w:rsidP="007F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F5" w:rsidRDefault="000A0DF5" w:rsidP="000A0DF5">
    <w:pPr>
      <w:pStyle w:val="Nagwek"/>
    </w:pPr>
    <w:r>
      <w:t xml:space="preserve">       </w:t>
    </w:r>
  </w:p>
  <w:p w:rsidR="000A0DF5" w:rsidRDefault="000A0DF5" w:rsidP="000A0DF5">
    <w:pPr>
      <w:pStyle w:val="Nagwek"/>
      <w:jc w:val="center"/>
      <w:rPr>
        <w:rFonts w:ascii="Bodoni MT Poster Compressed" w:hAnsi="Bodoni MT Poster Compressed"/>
        <w:sz w:val="36"/>
        <w:szCs w:val="36"/>
      </w:rPr>
    </w:pPr>
    <w:r>
      <w:rPr>
        <w:rFonts w:ascii="Bodoni MT Poster Compressed" w:hAnsi="Bodoni MT Poster Compressed"/>
        <w:sz w:val="36"/>
        <w:szCs w:val="36"/>
      </w:rPr>
      <w:t xml:space="preserve">      S</w:t>
    </w:r>
    <w:r w:rsidRPr="007F482E">
      <w:rPr>
        <w:rFonts w:ascii="Bodoni MT Poster Compressed" w:hAnsi="Bodoni MT Poster Compressed"/>
        <w:sz w:val="36"/>
        <w:szCs w:val="36"/>
      </w:rPr>
      <w:t>zkoła Podstawowa im. Orła Białego w Czółnach</w:t>
    </w:r>
  </w:p>
  <w:p w:rsidR="000A0DF5" w:rsidRPr="00F53517" w:rsidRDefault="000A0DF5" w:rsidP="000A0DF5">
    <w:pPr>
      <w:pStyle w:val="Nagwek"/>
      <w:jc w:val="center"/>
      <w:rPr>
        <w:rFonts w:ascii="Bookman Old Style" w:hAnsi="Bookman Old Style"/>
        <w:i/>
        <w:sz w:val="24"/>
        <w:szCs w:val="24"/>
      </w:rPr>
    </w:pPr>
    <w:r w:rsidRPr="000A0DF5"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346710</wp:posOffset>
          </wp:positionH>
          <wp:positionV relativeFrom="paragraph">
            <wp:posOffset>-654050</wp:posOffset>
          </wp:positionV>
          <wp:extent cx="866775" cy="971550"/>
          <wp:effectExtent l="1905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                       </w:t>
    </w:r>
    <w:hyperlink r:id="rId2" w:history="1">
      <w:r w:rsidRPr="00F53517">
        <w:rPr>
          <w:rStyle w:val="Hipercze"/>
          <w:rFonts w:ascii="Bookman Old Style" w:hAnsi="Bookman Old Style"/>
          <w:i/>
          <w:sz w:val="24"/>
          <w:szCs w:val="24"/>
        </w:rPr>
        <w:t>spczolna@wp.</w:t>
      </w:r>
      <w:proofErr w:type="gramStart"/>
      <w:r w:rsidRPr="00F53517">
        <w:rPr>
          <w:rStyle w:val="Hipercze"/>
          <w:rFonts w:ascii="Bookman Old Style" w:hAnsi="Bookman Old Style"/>
          <w:i/>
          <w:sz w:val="24"/>
          <w:szCs w:val="24"/>
        </w:rPr>
        <w:t>pl</w:t>
      </w:r>
    </w:hyperlink>
    <w:r w:rsidRPr="00F53517">
      <w:rPr>
        <w:rFonts w:ascii="Bookman Old Style" w:hAnsi="Bookman Old Style"/>
        <w:i/>
        <w:sz w:val="24"/>
        <w:szCs w:val="24"/>
      </w:rPr>
      <w:t xml:space="preserve">,  </w:t>
    </w:r>
    <w:hyperlink r:id="rId3" w:history="1">
      <w:proofErr w:type="gramEnd"/>
      <w:r w:rsidRPr="00F53517">
        <w:rPr>
          <w:rStyle w:val="Hipercze"/>
          <w:rFonts w:ascii="Bookman Old Style" w:hAnsi="Bookman Old Style"/>
          <w:i/>
          <w:sz w:val="24"/>
          <w:szCs w:val="24"/>
        </w:rPr>
        <w:t>www.spczolna.edupage.</w:t>
      </w:r>
      <w:proofErr w:type="gramStart"/>
      <w:r w:rsidRPr="00F53517">
        <w:rPr>
          <w:rStyle w:val="Hipercze"/>
          <w:rFonts w:ascii="Bookman Old Style" w:hAnsi="Bookman Old Style"/>
          <w:i/>
          <w:sz w:val="24"/>
          <w:szCs w:val="24"/>
        </w:rPr>
        <w:t>org</w:t>
      </w:r>
    </w:hyperlink>
    <w:r w:rsidRPr="00F53517">
      <w:rPr>
        <w:rFonts w:ascii="Bookman Old Style" w:hAnsi="Bookman Old Style"/>
        <w:i/>
        <w:sz w:val="24"/>
        <w:szCs w:val="24"/>
      </w:rPr>
      <w:t xml:space="preserve">  Tel</w:t>
    </w:r>
    <w:proofErr w:type="gramEnd"/>
    <w:r w:rsidRPr="00F53517">
      <w:rPr>
        <w:rFonts w:ascii="Bookman Old Style" w:hAnsi="Bookman Old Style"/>
        <w:i/>
        <w:sz w:val="24"/>
        <w:szCs w:val="24"/>
      </w:rPr>
      <w:t>. 815175035</w:t>
    </w:r>
  </w:p>
  <w:p w:rsidR="000A0DF5" w:rsidRDefault="000A0D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FD" w:rsidRDefault="00C160F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-104140</wp:posOffset>
          </wp:positionV>
          <wp:extent cx="866775" cy="971550"/>
          <wp:effectExtent l="19050" t="0" r="9525" b="0"/>
          <wp:wrapNone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482E">
      <w:t xml:space="preserve">              </w:t>
    </w:r>
  </w:p>
  <w:p w:rsidR="00C160FD" w:rsidRDefault="00C160FD" w:rsidP="00C160FD">
    <w:pPr>
      <w:pStyle w:val="Nagwek"/>
      <w:jc w:val="center"/>
      <w:rPr>
        <w:rFonts w:ascii="Bodoni MT Poster Compressed" w:hAnsi="Bodoni MT Poster Compressed"/>
        <w:sz w:val="36"/>
        <w:szCs w:val="36"/>
      </w:rPr>
    </w:pPr>
    <w:r>
      <w:rPr>
        <w:rFonts w:ascii="Bodoni MT Poster Compressed" w:hAnsi="Bodoni MT Poster Compressed"/>
        <w:sz w:val="36"/>
        <w:szCs w:val="36"/>
      </w:rPr>
      <w:t xml:space="preserve">      S</w:t>
    </w:r>
    <w:r w:rsidR="007F482E" w:rsidRPr="007F482E">
      <w:rPr>
        <w:rFonts w:ascii="Bodoni MT Poster Compressed" w:hAnsi="Bodoni MT Poster Compressed"/>
        <w:sz w:val="36"/>
        <w:szCs w:val="36"/>
      </w:rPr>
      <w:t>zkoła Podstawowa im. Orła Białego w Czółnach</w:t>
    </w:r>
  </w:p>
  <w:p w:rsidR="00C160FD" w:rsidRPr="00F53517" w:rsidRDefault="00F53517" w:rsidP="00C160FD">
    <w:pPr>
      <w:pStyle w:val="Nagwek"/>
      <w:jc w:val="center"/>
      <w:rPr>
        <w:rFonts w:ascii="Bookman Old Style" w:hAnsi="Bookman Old Style"/>
        <w:i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               </w:t>
    </w:r>
    <w:hyperlink r:id="rId2" w:history="1">
      <w:r w:rsidR="00C160FD" w:rsidRPr="00F53517">
        <w:rPr>
          <w:rStyle w:val="Hipercze"/>
          <w:rFonts w:ascii="Bookman Old Style" w:hAnsi="Bookman Old Style"/>
          <w:i/>
          <w:sz w:val="24"/>
          <w:szCs w:val="24"/>
        </w:rPr>
        <w:t>spczolna@wp.</w:t>
      </w:r>
      <w:proofErr w:type="gramStart"/>
      <w:r w:rsidR="00C160FD" w:rsidRPr="00F53517">
        <w:rPr>
          <w:rStyle w:val="Hipercze"/>
          <w:rFonts w:ascii="Bookman Old Style" w:hAnsi="Bookman Old Style"/>
          <w:i/>
          <w:sz w:val="24"/>
          <w:szCs w:val="24"/>
        </w:rPr>
        <w:t>pl</w:t>
      </w:r>
    </w:hyperlink>
    <w:r w:rsidR="00C160FD" w:rsidRPr="00F53517">
      <w:rPr>
        <w:rFonts w:ascii="Bookman Old Style" w:hAnsi="Bookman Old Style"/>
        <w:i/>
        <w:sz w:val="24"/>
        <w:szCs w:val="24"/>
      </w:rPr>
      <w:t xml:space="preserve">,  </w:t>
    </w:r>
    <w:hyperlink r:id="rId3" w:history="1">
      <w:proofErr w:type="gramEnd"/>
      <w:r w:rsidR="00C160FD" w:rsidRPr="00F53517">
        <w:rPr>
          <w:rStyle w:val="Hipercze"/>
          <w:rFonts w:ascii="Bookman Old Style" w:hAnsi="Bookman Old Style"/>
          <w:i/>
          <w:sz w:val="24"/>
          <w:szCs w:val="24"/>
        </w:rPr>
        <w:t>www.spczolna.edupage.</w:t>
      </w:r>
      <w:proofErr w:type="gramStart"/>
      <w:r w:rsidR="00C160FD" w:rsidRPr="00F53517">
        <w:rPr>
          <w:rStyle w:val="Hipercze"/>
          <w:rFonts w:ascii="Bookman Old Style" w:hAnsi="Bookman Old Style"/>
          <w:i/>
          <w:sz w:val="24"/>
          <w:szCs w:val="24"/>
        </w:rPr>
        <w:t>org</w:t>
      </w:r>
    </w:hyperlink>
    <w:r w:rsidR="00C160FD" w:rsidRPr="00F53517">
      <w:rPr>
        <w:rFonts w:ascii="Bookman Old Style" w:hAnsi="Bookman Old Style"/>
        <w:i/>
        <w:sz w:val="24"/>
        <w:szCs w:val="24"/>
      </w:rPr>
      <w:t xml:space="preserve">  Tel</w:t>
    </w:r>
    <w:proofErr w:type="gramEnd"/>
    <w:r w:rsidR="00C160FD" w:rsidRPr="00F53517">
      <w:rPr>
        <w:rFonts w:ascii="Bookman Old Style" w:hAnsi="Bookman Old Style"/>
        <w:i/>
        <w:sz w:val="24"/>
        <w:szCs w:val="24"/>
      </w:rPr>
      <w:t>. 815175035</w:t>
    </w:r>
  </w:p>
  <w:p w:rsidR="00C160FD" w:rsidRPr="00C160FD" w:rsidRDefault="00C160FD" w:rsidP="00F53517">
    <w:pPr>
      <w:pStyle w:val="Nagwek"/>
      <w:ind w:firstLine="70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4F2E2B4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</w:abstractNum>
  <w:abstractNum w:abstractNumId="5">
    <w:nsid w:val="00000006"/>
    <w:multiLevelType w:val="multilevel"/>
    <w:tmpl w:val="0AAE0CD8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1">
    <w:nsid w:val="0000000C"/>
    <w:multiLevelType w:val="multilevel"/>
    <w:tmpl w:val="0A6ADBF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6E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6E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8BE5DFF"/>
    <w:multiLevelType w:val="hybridMultilevel"/>
    <w:tmpl w:val="870C6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3">
    <w:nsid w:val="25061A06"/>
    <w:multiLevelType w:val="hybridMultilevel"/>
    <w:tmpl w:val="F7D2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D4BA5"/>
    <w:multiLevelType w:val="hybridMultilevel"/>
    <w:tmpl w:val="8C984C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63565"/>
    <w:multiLevelType w:val="hybridMultilevel"/>
    <w:tmpl w:val="1D52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7063F"/>
    <w:multiLevelType w:val="hybridMultilevel"/>
    <w:tmpl w:val="BAD89034"/>
    <w:lvl w:ilvl="0" w:tplc="9E6ADE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CD013C"/>
    <w:multiLevelType w:val="hybridMultilevel"/>
    <w:tmpl w:val="EF2E3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F77FB"/>
    <w:multiLevelType w:val="hybridMultilevel"/>
    <w:tmpl w:val="50B46F50"/>
    <w:lvl w:ilvl="0" w:tplc="B4BAC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70FD5"/>
    <w:multiLevelType w:val="hybridMultilevel"/>
    <w:tmpl w:val="AC8C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33297"/>
    <w:multiLevelType w:val="hybridMultilevel"/>
    <w:tmpl w:val="8AEC25F0"/>
    <w:lvl w:ilvl="0" w:tplc="8476066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12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68E"/>
    <w:rsid w:val="00050A8C"/>
    <w:rsid w:val="000A0DF5"/>
    <w:rsid w:val="001662D8"/>
    <w:rsid w:val="001C4DC9"/>
    <w:rsid w:val="001E368E"/>
    <w:rsid w:val="00212BA2"/>
    <w:rsid w:val="00242A77"/>
    <w:rsid w:val="00290F66"/>
    <w:rsid w:val="002A135B"/>
    <w:rsid w:val="00387831"/>
    <w:rsid w:val="003A037E"/>
    <w:rsid w:val="003A5EED"/>
    <w:rsid w:val="003B1B44"/>
    <w:rsid w:val="004F0D61"/>
    <w:rsid w:val="0052350F"/>
    <w:rsid w:val="00761D26"/>
    <w:rsid w:val="007F482E"/>
    <w:rsid w:val="0084573B"/>
    <w:rsid w:val="008E69FE"/>
    <w:rsid w:val="009443E4"/>
    <w:rsid w:val="00A25DDE"/>
    <w:rsid w:val="00AE7BA9"/>
    <w:rsid w:val="00B23206"/>
    <w:rsid w:val="00C160FD"/>
    <w:rsid w:val="00C41F6F"/>
    <w:rsid w:val="00C87A17"/>
    <w:rsid w:val="00CA225D"/>
    <w:rsid w:val="00CB1CAB"/>
    <w:rsid w:val="00D466D0"/>
    <w:rsid w:val="00DE3B7D"/>
    <w:rsid w:val="00F04EBC"/>
    <w:rsid w:val="00F53517"/>
    <w:rsid w:val="00FA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25D"/>
  </w:style>
  <w:style w:type="paragraph" w:styleId="Nagwek1">
    <w:name w:val="heading 1"/>
    <w:basedOn w:val="Normalny"/>
    <w:link w:val="Nagwek1Znak"/>
    <w:uiPriority w:val="9"/>
    <w:qFormat/>
    <w:rsid w:val="00523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E36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E368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E368E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68E"/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368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368E"/>
    <w:rPr>
      <w:rFonts w:ascii="Calibri" w:eastAsia="Calibri" w:hAnsi="Calibri" w:cs="Times New Roman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3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qFormat/>
    <w:rsid w:val="00761D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F4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482E"/>
  </w:style>
  <w:style w:type="paragraph" w:styleId="Stopka">
    <w:name w:val="footer"/>
    <w:basedOn w:val="Normalny"/>
    <w:link w:val="StopkaZnak"/>
    <w:uiPriority w:val="99"/>
    <w:semiHidden/>
    <w:unhideWhenUsed/>
    <w:rsid w:val="007F4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482E"/>
  </w:style>
  <w:style w:type="paragraph" w:styleId="Tekstdymka">
    <w:name w:val="Balloon Text"/>
    <w:basedOn w:val="Normalny"/>
    <w:link w:val="TekstdymkaZnak"/>
    <w:uiPriority w:val="99"/>
    <w:semiHidden/>
    <w:unhideWhenUsed/>
    <w:rsid w:val="007F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8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60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235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52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25D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A25DD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E36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E368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E368E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68E"/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368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368E"/>
    <w:rPr>
      <w:rFonts w:ascii="Calibri" w:eastAsia="Calibri" w:hAnsi="Calibri" w:cs="Times New Roman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3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61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czolna.edupage.org" TargetMode="External"/><Relationship Id="rId2" Type="http://schemas.openxmlformats.org/officeDocument/2006/relationships/hyperlink" Target="mailto:spczolna@wp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czolna.edupage.org" TargetMode="External"/><Relationship Id="rId2" Type="http://schemas.openxmlformats.org/officeDocument/2006/relationships/hyperlink" Target="mailto:spczolna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30D4-0DF7-496B-97A0-F342342E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3561</Words>
  <Characters>21368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SP w Czółnach</cp:lastModifiedBy>
  <cp:revision>3</cp:revision>
  <cp:lastPrinted>2017-12-05T16:04:00Z</cp:lastPrinted>
  <dcterms:created xsi:type="dcterms:W3CDTF">2017-11-20T18:51:00Z</dcterms:created>
  <dcterms:modified xsi:type="dcterms:W3CDTF">2017-12-05T16:16:00Z</dcterms:modified>
</cp:coreProperties>
</file>